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F26" w:rsidRPr="008C2601" w:rsidRDefault="00C636C3" w:rsidP="000553D2">
      <w:pPr>
        <w:ind w:left="567" w:right="-1"/>
        <w:jc w:val="center"/>
        <w:rPr>
          <w:b/>
          <w:sz w:val="26"/>
          <w:szCs w:val="26"/>
        </w:rPr>
      </w:pPr>
      <w:r w:rsidRPr="008C2601">
        <w:rPr>
          <w:rFonts w:cs="Arial"/>
          <w:noProof/>
          <w:sz w:val="26"/>
          <w:szCs w:val="26"/>
          <w:lang w:eastAsia="ru-RU"/>
        </w:rPr>
        <w:drawing>
          <wp:inline distT="0" distB="0" distL="0" distR="0" wp14:anchorId="45B638CD" wp14:editId="7AADDBEC">
            <wp:extent cx="683260" cy="683260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6C3" w:rsidRPr="008C2601" w:rsidRDefault="00C636C3" w:rsidP="008C2601">
      <w:pPr>
        <w:spacing w:after="0" w:line="240" w:lineRule="auto"/>
        <w:ind w:left="567"/>
        <w:jc w:val="center"/>
        <w:rPr>
          <w:rFonts w:ascii="Times New Roman" w:hAnsi="Times New Roman"/>
          <w:b/>
          <w:caps/>
          <w:sz w:val="26"/>
          <w:szCs w:val="26"/>
        </w:rPr>
      </w:pPr>
      <w:r w:rsidRPr="008C2601">
        <w:rPr>
          <w:rFonts w:ascii="Times New Roman" w:hAnsi="Times New Roman"/>
          <w:b/>
          <w:caps/>
          <w:sz w:val="26"/>
          <w:szCs w:val="26"/>
        </w:rPr>
        <w:t>Бюджетное учреждение</w:t>
      </w:r>
    </w:p>
    <w:p w:rsidR="00C636C3" w:rsidRPr="008C2601" w:rsidRDefault="00C636C3" w:rsidP="008C2601">
      <w:pPr>
        <w:spacing w:after="0" w:line="240" w:lineRule="auto"/>
        <w:ind w:left="567"/>
        <w:jc w:val="center"/>
        <w:rPr>
          <w:rFonts w:ascii="Times New Roman" w:hAnsi="Times New Roman"/>
          <w:b/>
          <w:caps/>
          <w:sz w:val="26"/>
          <w:szCs w:val="26"/>
        </w:rPr>
      </w:pPr>
      <w:r w:rsidRPr="008C2601">
        <w:rPr>
          <w:rFonts w:ascii="Times New Roman" w:hAnsi="Times New Roman"/>
          <w:b/>
          <w:caps/>
          <w:sz w:val="26"/>
          <w:szCs w:val="26"/>
        </w:rPr>
        <w:t>ХАнты-мансийского автономного округа - югры</w:t>
      </w:r>
    </w:p>
    <w:p w:rsidR="00182738" w:rsidRPr="00B01E10" w:rsidRDefault="00C636C3" w:rsidP="00B01E10">
      <w:pPr>
        <w:spacing w:after="0" w:line="240" w:lineRule="auto"/>
        <w:ind w:left="567"/>
        <w:jc w:val="center"/>
        <w:rPr>
          <w:rFonts w:ascii="Times New Roman" w:hAnsi="Times New Roman"/>
          <w:b/>
          <w:caps/>
          <w:sz w:val="26"/>
          <w:szCs w:val="26"/>
        </w:rPr>
      </w:pPr>
      <w:r w:rsidRPr="008C2601">
        <w:rPr>
          <w:rFonts w:ascii="Times New Roman" w:hAnsi="Times New Roman"/>
          <w:b/>
          <w:caps/>
          <w:sz w:val="26"/>
          <w:szCs w:val="26"/>
        </w:rPr>
        <w:t>«Нефтеюганская районная больница»</w:t>
      </w:r>
    </w:p>
    <w:p w:rsidR="00182738" w:rsidRDefault="00182738" w:rsidP="00AD1E8D">
      <w:pPr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738" w:rsidRDefault="00182738" w:rsidP="00AD1E8D">
      <w:pPr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738" w:rsidRPr="00182738" w:rsidRDefault="00182738" w:rsidP="00E81BC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 w:rsidRPr="00182738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Положение </w:t>
      </w:r>
    </w:p>
    <w:p w:rsidR="00182738" w:rsidRPr="00182738" w:rsidRDefault="00182738" w:rsidP="00E81BC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 w:rsidRPr="00182738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о предупреждении воздействия на здоровье граждан окружающего табачного дыма и последствий потребления табака </w:t>
      </w:r>
    </w:p>
    <w:p w:rsidR="00182738" w:rsidRPr="00182738" w:rsidRDefault="00182738" w:rsidP="00E81BC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:rsidR="00182738" w:rsidRPr="00182738" w:rsidRDefault="00182738" w:rsidP="00E81BC3">
      <w:pPr>
        <w:widowControl w:val="0"/>
        <w:numPr>
          <w:ilvl w:val="0"/>
          <w:numId w:val="39"/>
        </w:numPr>
        <w:tabs>
          <w:tab w:val="left" w:pos="106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 w:rsidRPr="00182738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Общие положения</w:t>
      </w:r>
    </w:p>
    <w:p w:rsidR="00182738" w:rsidRPr="00182738" w:rsidRDefault="00182738" w:rsidP="00E81BC3">
      <w:pPr>
        <w:widowControl w:val="0"/>
        <w:tabs>
          <w:tab w:val="left" w:pos="4515"/>
        </w:tabs>
        <w:suppressAutoHyphens/>
        <w:spacing w:after="0" w:line="240" w:lineRule="auto"/>
        <w:ind w:left="709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182738">
        <w:rPr>
          <w:rFonts w:ascii="Times New Roman" w:eastAsia="Times New Roman" w:hAnsi="Times New Roman"/>
          <w:bCs/>
          <w:sz w:val="26"/>
          <w:szCs w:val="26"/>
          <w:lang w:eastAsia="ar-SA"/>
        </w:rPr>
        <w:tab/>
      </w:r>
    </w:p>
    <w:p w:rsidR="00182738" w:rsidRPr="00182738" w:rsidRDefault="00182738" w:rsidP="00E81BC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>1.1. Предметом регулирования настоящего Положения (далее Положение)  является деятельность медицинской организации в области предупреждения воздействия на здоровье граждан окружающего табачного дыма и последствий потребления табака.</w:t>
      </w:r>
    </w:p>
    <w:p w:rsidR="00182738" w:rsidRPr="00182738" w:rsidRDefault="00182738" w:rsidP="00E81BC3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 xml:space="preserve">1.2. Настоящее Положение разработано в соответствии </w:t>
      </w:r>
      <w:proofErr w:type="gramStart"/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>с</w:t>
      </w:r>
      <w:proofErr w:type="gramEnd"/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 xml:space="preserve">: </w:t>
      </w:r>
    </w:p>
    <w:p w:rsidR="00182738" w:rsidRPr="00182738" w:rsidRDefault="00182738" w:rsidP="00E81BC3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kern w:val="1"/>
          <w:sz w:val="26"/>
          <w:szCs w:val="26"/>
          <w:lang w:eastAsia="ar-SA"/>
        </w:rPr>
      </w:pPr>
      <w:r w:rsidRPr="00182738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- </w:t>
      </w:r>
      <w:proofErr w:type="gramStart"/>
      <w:r w:rsidRPr="00182738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>з</w:t>
      </w:r>
      <w:hyperlink r:id="rId8" w:history="1">
        <w:r w:rsidRPr="00E81BC3">
          <w:rPr>
            <w:rFonts w:ascii="Times New Roman" w:eastAsia="Times New Roman" w:hAnsi="Times New Roman"/>
            <w:kern w:val="1"/>
            <w:sz w:val="26"/>
            <w:szCs w:val="26"/>
            <w:lang w:eastAsia="ar-SA"/>
          </w:rPr>
          <w:t>аконом</w:t>
        </w:r>
        <w:proofErr w:type="gramEnd"/>
      </w:hyperlink>
      <w:r w:rsidRPr="00182738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Российской Федерации от 23.02.2013 г. № 15-ФЗ «Об охране здоровья граждан от воздействия окружающего табачного дыма и последствий потребления табака»;</w:t>
      </w:r>
    </w:p>
    <w:p w:rsidR="00182738" w:rsidRPr="00182738" w:rsidRDefault="00182738" w:rsidP="00E81BC3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1"/>
          <w:sz w:val="26"/>
          <w:szCs w:val="26"/>
          <w:lang w:eastAsia="ar-SA"/>
        </w:rPr>
      </w:pPr>
      <w:r w:rsidRPr="00182738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- </w:t>
      </w:r>
      <w:proofErr w:type="gramStart"/>
      <w:r w:rsidRPr="00182738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>з</w:t>
      </w:r>
      <w:hyperlink r:id="rId9" w:history="1">
        <w:r w:rsidRPr="00E81BC3">
          <w:rPr>
            <w:rFonts w:ascii="Times New Roman" w:eastAsia="Times New Roman" w:hAnsi="Times New Roman"/>
            <w:kern w:val="1"/>
            <w:sz w:val="26"/>
            <w:szCs w:val="26"/>
            <w:lang w:eastAsia="ar-SA"/>
          </w:rPr>
          <w:t>аконом</w:t>
        </w:r>
        <w:proofErr w:type="gramEnd"/>
      </w:hyperlink>
      <w:r w:rsidRPr="00182738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 xml:space="preserve"> Российской Федерации от 21.11.2011 г. N 323-ФЗ «Об основах охраны здоровья граждан в Российской Федерации»;</w:t>
      </w:r>
    </w:p>
    <w:p w:rsidR="00182738" w:rsidRPr="00182738" w:rsidRDefault="00182738" w:rsidP="00E81BC3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kern w:val="1"/>
          <w:sz w:val="26"/>
          <w:szCs w:val="26"/>
          <w:lang w:eastAsia="ar-SA"/>
        </w:rPr>
      </w:pPr>
      <w:r w:rsidRPr="00182738">
        <w:rPr>
          <w:rFonts w:ascii="Times New Roman" w:eastAsia="Times New Roman" w:hAnsi="Times New Roman"/>
          <w:bCs/>
          <w:kern w:val="1"/>
          <w:sz w:val="26"/>
          <w:szCs w:val="26"/>
          <w:lang w:eastAsia="ar-SA"/>
        </w:rPr>
        <w:t xml:space="preserve"> -</w:t>
      </w:r>
      <w:r w:rsidRPr="00182738">
        <w:rPr>
          <w:rFonts w:ascii="Times New Roman" w:eastAsia="PT Serif" w:hAnsi="Times New Roman"/>
          <w:kern w:val="1"/>
          <w:sz w:val="26"/>
          <w:szCs w:val="26"/>
          <w:lang w:eastAsia="ar-SA"/>
        </w:rPr>
        <w:t xml:space="preserve"> </w:t>
      </w:r>
      <w:r w:rsidRPr="00182738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>Постановлением Правительства Российской Федерации от 12 ноября 2012 г. N 1152 «Об утверждении Положения о государственном контроле качества и безопасности медицинской деятельности»</w:t>
      </w:r>
      <w:bookmarkStart w:id="0" w:name="1005"/>
      <w:bookmarkEnd w:id="0"/>
      <w:r w:rsidRPr="00182738">
        <w:rPr>
          <w:rFonts w:ascii="Times New Roman" w:eastAsia="Times New Roman" w:hAnsi="Times New Roman"/>
          <w:kern w:val="1"/>
          <w:sz w:val="26"/>
          <w:szCs w:val="26"/>
          <w:lang w:eastAsia="ar-SA"/>
        </w:rPr>
        <w:t>.</w:t>
      </w:r>
    </w:p>
    <w:p w:rsidR="00182738" w:rsidRPr="00182738" w:rsidRDefault="00182738" w:rsidP="00E81BC3">
      <w:pPr>
        <w:widowControl w:val="0"/>
        <w:suppressAutoHyphens/>
        <w:spacing w:after="0" w:line="240" w:lineRule="auto"/>
        <w:ind w:left="708"/>
        <w:jc w:val="both"/>
        <w:outlineLvl w:val="0"/>
        <w:rPr>
          <w:rFonts w:ascii="Times New Roman" w:eastAsia="Times New Roman" w:hAnsi="Times New Roman"/>
          <w:kern w:val="1"/>
          <w:sz w:val="26"/>
          <w:szCs w:val="26"/>
          <w:lang w:eastAsia="ar-SA"/>
        </w:rPr>
      </w:pPr>
    </w:p>
    <w:p w:rsidR="00182738" w:rsidRPr="00182738" w:rsidRDefault="00182738" w:rsidP="00E81BC3">
      <w:pPr>
        <w:widowControl w:val="0"/>
        <w:numPr>
          <w:ilvl w:val="0"/>
          <w:numId w:val="39"/>
        </w:numPr>
        <w:tabs>
          <w:tab w:val="left" w:pos="106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 w:rsidRPr="00182738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Основные понятия, используемые в Положении</w:t>
      </w:r>
    </w:p>
    <w:p w:rsidR="00182738" w:rsidRPr="00182738" w:rsidRDefault="00182738" w:rsidP="00E81BC3">
      <w:pPr>
        <w:widowControl w:val="0"/>
        <w:suppressAutoHyphens/>
        <w:spacing w:after="0" w:line="240" w:lineRule="auto"/>
        <w:ind w:left="1069"/>
        <w:rPr>
          <w:rFonts w:ascii="Times New Roman" w:eastAsia="Times New Roman" w:hAnsi="Times New Roman"/>
          <w:bCs/>
          <w:sz w:val="26"/>
          <w:szCs w:val="26"/>
          <w:lang w:eastAsia="ar-SA"/>
        </w:rPr>
      </w:pPr>
    </w:p>
    <w:p w:rsidR="00182738" w:rsidRPr="00182738" w:rsidRDefault="00182738" w:rsidP="00E81BC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bookmarkStart w:id="1" w:name="p60"/>
      <w:bookmarkEnd w:id="1"/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 xml:space="preserve">В </w:t>
      </w:r>
      <w:proofErr w:type="gramStart"/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>настоящем</w:t>
      </w:r>
      <w:proofErr w:type="gramEnd"/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 xml:space="preserve"> Положении используются следующие основные понятия:</w:t>
      </w:r>
    </w:p>
    <w:p w:rsidR="00182738" w:rsidRPr="00182738" w:rsidRDefault="00182738" w:rsidP="00E81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bookmarkStart w:id="2" w:name="p61"/>
      <w:bookmarkEnd w:id="2"/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ab/>
        <w:t>1) курение табака - использование табачных изделий в целях вдыхания дыма, возникающего от их тления;</w:t>
      </w:r>
    </w:p>
    <w:p w:rsidR="00182738" w:rsidRPr="00182738" w:rsidRDefault="00182738" w:rsidP="00E81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 xml:space="preserve">     </w:t>
      </w: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ab/>
        <w:t>2)  окружающий  табачный  дым  -  табачный  дым,      содержащийся в атмосферном воздухе места, в котором осуществляется  или   осуществлялось ранее курение табака,  в  том  числе  табачный  дым,  выдыхаемый   лицом, осуществляющим курение табака;</w:t>
      </w:r>
    </w:p>
    <w:p w:rsidR="00182738" w:rsidRPr="00182738" w:rsidRDefault="00182738" w:rsidP="00E81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ab/>
        <w:t>3) последствия потребления табака  -  причинение  вреда  жизни  или</w:t>
      </w:r>
      <w:r w:rsidR="00E81BC3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>здоровью человека, вреда среде его обитания вследствие потребления табака</w:t>
      </w:r>
      <w:r w:rsidR="00E81BC3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>и воздействия окружающего табачного  дыма,  а  также  связанные  с  этим</w:t>
      </w:r>
      <w:r w:rsidR="00E81BC3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>медицинские, демографические, социально-экономические последствия;</w:t>
      </w:r>
    </w:p>
    <w:p w:rsidR="00182738" w:rsidRPr="00182738" w:rsidRDefault="00182738" w:rsidP="00E81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 xml:space="preserve">     </w:t>
      </w: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ab/>
        <w:t>4) потребление табака - курение табака, сосание,  жевание,   нюханье</w:t>
      </w:r>
      <w:r w:rsidR="00E81BC3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>табачных изделий.</w:t>
      </w:r>
    </w:p>
    <w:p w:rsidR="00182738" w:rsidRPr="00182738" w:rsidRDefault="00182738" w:rsidP="00E81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82738" w:rsidRPr="00182738" w:rsidRDefault="00182738" w:rsidP="00E81BC3">
      <w:pPr>
        <w:widowControl w:val="0"/>
        <w:numPr>
          <w:ilvl w:val="0"/>
          <w:numId w:val="39"/>
        </w:numPr>
        <w:tabs>
          <w:tab w:val="left" w:pos="106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 w:rsidRPr="00182738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Основные задачи медицинской организации по охране здоровья граждан окружающего табачного дыма и последствий потребления табака </w:t>
      </w:r>
    </w:p>
    <w:p w:rsidR="00182738" w:rsidRPr="00182738" w:rsidRDefault="00182738" w:rsidP="00E81BC3">
      <w:pPr>
        <w:widowControl w:val="0"/>
        <w:suppressAutoHyphens/>
        <w:spacing w:after="0" w:line="240" w:lineRule="auto"/>
        <w:ind w:left="1069"/>
        <w:rPr>
          <w:rFonts w:ascii="Times New Roman" w:eastAsia="Times New Roman" w:hAnsi="Times New Roman"/>
          <w:bCs/>
          <w:sz w:val="26"/>
          <w:szCs w:val="26"/>
          <w:lang w:eastAsia="ar-SA"/>
        </w:rPr>
      </w:pPr>
    </w:p>
    <w:p w:rsidR="00182738" w:rsidRPr="00182738" w:rsidRDefault="00182738" w:rsidP="00E81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Основными  задачами медицинской организации по охране  здоровья  граждан </w:t>
      </w: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от воздействия окружающего табачного дыма и последствий потребления табака являются:</w:t>
      </w:r>
    </w:p>
    <w:p w:rsidR="00182738" w:rsidRPr="00182738" w:rsidRDefault="00182738" w:rsidP="00E81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ab/>
        <w:t>1) соблюдение прав граждан  в  сфере  охраны  здоровья    граждан от воздействия окружающего табачного дыма и последствий потребления табака;</w:t>
      </w:r>
    </w:p>
    <w:p w:rsidR="00182738" w:rsidRPr="00182738" w:rsidRDefault="00182738" w:rsidP="00E81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2) информирование пациентов о вреде потребления  табака  и   вредном воздействии окружающего табачного дыма; </w:t>
      </w:r>
    </w:p>
    <w:p w:rsidR="00182738" w:rsidRPr="00182738" w:rsidRDefault="00182738" w:rsidP="00E81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ab/>
        <w:t>3) предупреждение заболеваемости, инвалидности,  преждевременной</w:t>
      </w:r>
      <w:r w:rsidR="00E81BC3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 xml:space="preserve">смертности населения, </w:t>
      </w:r>
      <w:proofErr w:type="gramStart"/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>связанных</w:t>
      </w:r>
      <w:proofErr w:type="gramEnd"/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 xml:space="preserve"> с воздействием окружающего табачного дыма и потреблением табака.</w:t>
      </w:r>
    </w:p>
    <w:p w:rsidR="00182738" w:rsidRPr="00182738" w:rsidRDefault="00182738" w:rsidP="00E81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82738" w:rsidRPr="00182738" w:rsidRDefault="00182738" w:rsidP="00E81BC3">
      <w:pPr>
        <w:widowControl w:val="0"/>
        <w:numPr>
          <w:ilvl w:val="0"/>
          <w:numId w:val="39"/>
        </w:numPr>
        <w:tabs>
          <w:tab w:val="clear" w:pos="928"/>
          <w:tab w:val="num" w:pos="0"/>
          <w:tab w:val="left" w:pos="142"/>
        </w:tabs>
        <w:suppressAutoHyphens/>
        <w:spacing w:after="0" w:line="240" w:lineRule="auto"/>
        <w:ind w:left="0" w:firstLine="568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 w:rsidRPr="00182738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Права и обязанности граждан в сфере охраны здоровья граждан от воздействия окружающего табачного</w:t>
      </w:r>
      <w:r w:rsidR="00E81BC3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 дыма и последствий потребления </w:t>
      </w:r>
      <w:r w:rsidRPr="00182738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табака</w:t>
      </w:r>
    </w:p>
    <w:p w:rsidR="00182738" w:rsidRPr="00182738" w:rsidRDefault="00182738" w:rsidP="00E81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069"/>
        <w:rPr>
          <w:rFonts w:ascii="Times New Roman" w:eastAsia="Times New Roman" w:hAnsi="Times New Roman"/>
          <w:bCs/>
          <w:sz w:val="26"/>
          <w:szCs w:val="26"/>
          <w:lang w:eastAsia="ar-SA"/>
        </w:rPr>
      </w:pPr>
    </w:p>
    <w:p w:rsidR="00182738" w:rsidRPr="00182738" w:rsidRDefault="00182738" w:rsidP="00E81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4.1. В сфере  охраны  здоровья  граждан  от  воздействия   окружающего табачного дыма и последствий потребления табака граждане имеют право </w:t>
      </w:r>
      <w:proofErr w:type="gramStart"/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>на</w:t>
      </w:r>
      <w:proofErr w:type="gramEnd"/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>:</w:t>
      </w:r>
    </w:p>
    <w:p w:rsidR="00182738" w:rsidRPr="00182738" w:rsidRDefault="00182738" w:rsidP="00E81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ab/>
        <w:t>1) благоприятную среду жизнедеятельности без окружающего   табачного дыма и охрану здоровья  от  воздействия  окружающего  табачного дыма и последствий потребления табака;</w:t>
      </w:r>
    </w:p>
    <w:p w:rsidR="00182738" w:rsidRPr="00182738" w:rsidRDefault="00182738" w:rsidP="00E81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ab/>
        <w:t>2) медицинскую  помощь,  направленную  на  прекращение   потребления табака;</w:t>
      </w:r>
    </w:p>
    <w:p w:rsidR="00182738" w:rsidRPr="00182738" w:rsidRDefault="00182738" w:rsidP="00E81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ab/>
        <w:t>3) получение в соответствии с законодательством Российской Федерации в органах государственной власти,  органах  местного    самоуправления, у индивидуальных   предпринимателей,   юридических   лиц       информации о мероприятиях, направленных  на  предотвращение  воздействия   окружающего табачного дыма и сокращение потребления табака;</w:t>
      </w:r>
    </w:p>
    <w:p w:rsidR="00182738" w:rsidRPr="00182738" w:rsidRDefault="00182738" w:rsidP="00E81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4) осуществление общественного </w:t>
      </w:r>
      <w:proofErr w:type="gramStart"/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>контроля за</w:t>
      </w:r>
      <w:proofErr w:type="gramEnd"/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 xml:space="preserve"> реализацией мероприятий, направленных на предотвращение воздействия окружающего табачного дыма  и сокращение потребления табака;</w:t>
      </w:r>
    </w:p>
    <w:p w:rsidR="00182738" w:rsidRPr="00182738" w:rsidRDefault="00182738" w:rsidP="00E81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ab/>
        <w:t>5)  внесение  в  органы  государственной  власти,  органы   местного</w:t>
      </w:r>
      <w:r w:rsidR="00E81BC3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>самоуправления предложений об обеспечении  охраны  здоровья  граждан  от</w:t>
      </w:r>
      <w:r w:rsidR="00E81BC3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>воздействия окружающего табачного дыма и последствий потребления табака;</w:t>
      </w:r>
    </w:p>
    <w:p w:rsidR="00182738" w:rsidRPr="00182738" w:rsidRDefault="00182738" w:rsidP="00E81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ab/>
        <w:t>6) возмещение вреда, причиненного их жизни или здоровью,   имуществу вследствие нарушения другими гражданами,  в  том  числе   индивидуальными предпринимателями, и (или) юридическими лицами законодательства в сфере охраны здоровья граждан от  воздействия  окружающего  табачного  дыма и последствий потребления табака.</w:t>
      </w:r>
    </w:p>
    <w:p w:rsidR="00182738" w:rsidRPr="00182738" w:rsidRDefault="00182738" w:rsidP="00E81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ab/>
        <w:t>4.2. В сфере охраны здоровья граждан от воздействия  окружающего табачного дыма и последствий потребления табака граждане обязаны:</w:t>
      </w:r>
    </w:p>
    <w:p w:rsidR="00182738" w:rsidRPr="00182738" w:rsidRDefault="00182738" w:rsidP="00E81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ab/>
        <w:t>1) соблюдать нормы законодательства в сфере охраны здоровья граждан от воздействия окружающего табачного дыма и последствий   потребления табака;</w:t>
      </w:r>
    </w:p>
    <w:p w:rsidR="00182738" w:rsidRPr="00182738" w:rsidRDefault="00182738" w:rsidP="00E81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 xml:space="preserve">     </w:t>
      </w: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ab/>
        <w:t>2) заботиться о формировании у  детей  отрицательного    отношения к потреблению табака, а также о недопустимости  их  вовлечения  в   процесс</w:t>
      </w:r>
      <w:r w:rsidR="00E81BC3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>потребления табака;</w:t>
      </w:r>
    </w:p>
    <w:p w:rsidR="00182738" w:rsidRPr="00182738" w:rsidRDefault="00182738" w:rsidP="00E81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ab/>
        <w:t>3) не осуществлять действия, влекущие за собой нарушение прав других граждан  на  благоприятную  среду  жизнедеятельности  без     окружающего табачного дыма и охрану их здоровья от воздействия окружающего табачного дыма и последствий потребления табака.</w:t>
      </w:r>
    </w:p>
    <w:p w:rsidR="00182738" w:rsidRPr="00182738" w:rsidRDefault="00182738" w:rsidP="00E81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82738" w:rsidRPr="00182738" w:rsidRDefault="00182738" w:rsidP="00E81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 w:rsidRPr="00182738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5. Права и обязанности  медицинской организации в  сфере  охраны  здоровья    </w:t>
      </w:r>
      <w:r w:rsidRPr="00182738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lastRenderedPageBreak/>
        <w:t>граждан от воздействия окружающего табачного  дыма  и   последствий потребления табака</w:t>
      </w:r>
    </w:p>
    <w:p w:rsidR="00182738" w:rsidRPr="00182738" w:rsidRDefault="00182738" w:rsidP="00E81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ar-SA"/>
        </w:rPr>
      </w:pPr>
    </w:p>
    <w:p w:rsidR="00182738" w:rsidRPr="00182738" w:rsidRDefault="00182738" w:rsidP="00E81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ab/>
        <w:t>5.1. В сфере  охраны  здоровья  граждан  от  воздействия   окружающего табачного дыма и последствий потребления  табака медицинская организация имеет право:</w:t>
      </w:r>
    </w:p>
    <w:p w:rsidR="00182738" w:rsidRPr="00182738" w:rsidRDefault="00182738" w:rsidP="00E81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 xml:space="preserve">     </w:t>
      </w: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ab/>
        <w:t>1) получать в соответствии с законодательством Российской Федерации в  органах  государственной  власти,  органах  местного   самоуправления, органах, уполномоченных осуществлять государственный  контроль  в   сфере охраны здоровья граждан от  воздействия  окружающего  табачного дыма и последствий потребления табака, информацию о мероприятиях,   направленных на предотвращение воздействия окружающего табачного  дыма  и   сокращение потребления табака;</w:t>
      </w:r>
    </w:p>
    <w:p w:rsidR="00182738" w:rsidRPr="00182738" w:rsidRDefault="00182738" w:rsidP="00E81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 xml:space="preserve">     </w:t>
      </w: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ab/>
        <w:t>2) принимать участие в разработке и реализации мероприятий по охране здоровья граждан от воздействия окружающего табачного дыма и последствий потребления табака;</w:t>
      </w:r>
    </w:p>
    <w:p w:rsidR="00182738" w:rsidRPr="00182738" w:rsidRDefault="00182738" w:rsidP="00E81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 xml:space="preserve">     </w:t>
      </w: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ab/>
        <w:t>3)  устанавливать  запрет  курения  табака  на территориях и в помещениях, используемых для осуществления своей деятельности, а также с</w:t>
      </w:r>
      <w:r w:rsidR="008C28BA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>соблюдением трудового законодательства применять меры   стимулирующего характера, направленные на прекращение потребления табака работниками.</w:t>
      </w: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ab/>
      </w:r>
    </w:p>
    <w:p w:rsidR="00182738" w:rsidRPr="00182738" w:rsidRDefault="00182738" w:rsidP="00E81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ab/>
        <w:t>5.2. В сфере  охраны  здоровья  граждан  от  воздействия   окружающего табачного  дыма  и  последствий   потребления   табака     медицинская организация обязана:</w:t>
      </w:r>
    </w:p>
    <w:p w:rsidR="00182738" w:rsidRPr="00182738" w:rsidRDefault="00182738" w:rsidP="00E81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ab/>
        <w:t>1) соблюдать нормы законодательства в сфере охраны здоровья граждан от воздействия окружающего  табачного  дыма  и  последствий   потребления табака;</w:t>
      </w:r>
    </w:p>
    <w:p w:rsidR="00182738" w:rsidRPr="00182738" w:rsidRDefault="00182738" w:rsidP="00E81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2) осуществлять </w:t>
      </w:r>
      <w:proofErr w:type="gramStart"/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>контроль за</w:t>
      </w:r>
      <w:proofErr w:type="gramEnd"/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 xml:space="preserve">  соблюдением  норм законодательства в сфере охраны здоровья граждан от воздействия окружающего табачного дыма и последствий  потребления  табака  на  территориях   и   в     помещениях, используемых для осуществления своей деятельности;</w:t>
      </w:r>
    </w:p>
    <w:p w:rsidR="00182738" w:rsidRPr="00182738" w:rsidRDefault="00182738" w:rsidP="00E81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ab/>
        <w:t>3)  обеспечивать   права   работников   на  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182738" w:rsidRPr="00182738" w:rsidRDefault="00182738" w:rsidP="00E81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ab/>
        <w:t>4) предоставлять гражданам информацию о мероприятиях,   реализуемых медицинской организацией и направленных на предотвращение воздействия окружающего табачного дыма и сокращение потребления табака;</w:t>
      </w:r>
    </w:p>
    <w:p w:rsidR="00182738" w:rsidRPr="00182738" w:rsidRDefault="00182738" w:rsidP="00E81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ab/>
        <w:t>5) обеспечивать выполнение требований, устанавливающих обязательные условия, ограничения или их совокупность к знаку о запрете курения и к порядку его размещения для обозначения территорий, зданий и объектов, где курение табака запрещено</w:t>
      </w:r>
    </w:p>
    <w:p w:rsidR="00182738" w:rsidRPr="00182738" w:rsidRDefault="00182738" w:rsidP="00E81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82738" w:rsidRPr="00182738" w:rsidRDefault="00182738" w:rsidP="00E81BC3">
      <w:pPr>
        <w:widowControl w:val="0"/>
        <w:numPr>
          <w:ilvl w:val="0"/>
          <w:numId w:val="40"/>
        </w:numPr>
        <w:tabs>
          <w:tab w:val="left" w:pos="106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 w:rsidRPr="00182738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Запрет  курения  табака  на территории и в помещениях медицинской организации</w:t>
      </w:r>
    </w:p>
    <w:p w:rsidR="00182738" w:rsidRPr="00182738" w:rsidRDefault="00182738" w:rsidP="00E81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069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182738">
        <w:rPr>
          <w:rFonts w:ascii="Times New Roman" w:eastAsia="Times New Roman" w:hAnsi="Times New Roman"/>
          <w:bCs/>
          <w:sz w:val="26"/>
          <w:szCs w:val="26"/>
          <w:lang w:eastAsia="ar-SA"/>
        </w:rPr>
        <w:tab/>
      </w:r>
    </w:p>
    <w:p w:rsidR="00182738" w:rsidRPr="00182738" w:rsidRDefault="00182738" w:rsidP="00E81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82738">
        <w:rPr>
          <w:rFonts w:ascii="Times New Roman" w:eastAsia="Times New Roman" w:hAnsi="Times New Roman"/>
          <w:bCs/>
          <w:sz w:val="26"/>
          <w:szCs w:val="26"/>
          <w:lang w:eastAsia="ar-SA"/>
        </w:rPr>
        <w:tab/>
      </w: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 xml:space="preserve">Для предотвращения воздействия  окружающего  табачного  дыма  на здоровье человека запрещается курение табака на территории и в помещениях </w:t>
      </w:r>
      <w:r w:rsidR="003B3471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БУ «</w:t>
      </w:r>
      <w:proofErr w:type="spellStart"/>
      <w:r w:rsidR="003B3471">
        <w:rPr>
          <w:rFonts w:ascii="Times New Roman" w:eastAsia="Times New Roman" w:hAnsi="Times New Roman"/>
          <w:sz w:val="26"/>
          <w:szCs w:val="26"/>
          <w:lang w:eastAsia="ar-SA"/>
        </w:rPr>
        <w:t>Нефтеюганская</w:t>
      </w:r>
      <w:proofErr w:type="spellEnd"/>
      <w:r w:rsidR="003B3471">
        <w:rPr>
          <w:rFonts w:ascii="Times New Roman" w:eastAsia="Times New Roman" w:hAnsi="Times New Roman"/>
          <w:sz w:val="26"/>
          <w:szCs w:val="26"/>
          <w:lang w:eastAsia="ar-SA"/>
        </w:rPr>
        <w:t xml:space="preserve"> районная больница»</w:t>
      </w: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 xml:space="preserve">.   </w:t>
      </w:r>
    </w:p>
    <w:p w:rsidR="00182738" w:rsidRPr="00182738" w:rsidRDefault="00182738" w:rsidP="00E81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182738">
        <w:rPr>
          <w:rFonts w:ascii="Times New Roman" w:eastAsia="Times New Roman" w:hAnsi="Times New Roman"/>
          <w:sz w:val="26"/>
          <w:szCs w:val="26"/>
          <w:lang w:eastAsia="ar-SA"/>
        </w:rPr>
        <w:t xml:space="preserve">     </w:t>
      </w:r>
    </w:p>
    <w:p w:rsidR="00182738" w:rsidRDefault="00182738" w:rsidP="00AD1E8D">
      <w:pPr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738" w:rsidRDefault="00182738" w:rsidP="00AD1E8D">
      <w:pPr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738" w:rsidRDefault="00182738" w:rsidP="00AD1E8D">
      <w:pPr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1E10" w:rsidRPr="008C2601" w:rsidRDefault="00B01E10" w:rsidP="00B01E10">
      <w:pPr>
        <w:ind w:left="567" w:right="-1"/>
        <w:jc w:val="center"/>
        <w:rPr>
          <w:b/>
          <w:sz w:val="26"/>
          <w:szCs w:val="26"/>
        </w:rPr>
      </w:pPr>
      <w:r w:rsidRPr="008C2601">
        <w:rPr>
          <w:rFonts w:cs="Arial"/>
          <w:noProof/>
          <w:sz w:val="26"/>
          <w:szCs w:val="26"/>
          <w:lang w:eastAsia="ru-RU"/>
        </w:rPr>
        <w:lastRenderedPageBreak/>
        <w:drawing>
          <wp:inline distT="0" distB="0" distL="0" distR="0" wp14:anchorId="6D96844A" wp14:editId="425DEDF0">
            <wp:extent cx="683260" cy="683260"/>
            <wp:effectExtent l="19050" t="0" r="254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E10" w:rsidRPr="008C2601" w:rsidRDefault="00B01E10" w:rsidP="00B01E10">
      <w:pPr>
        <w:spacing w:after="0" w:line="240" w:lineRule="auto"/>
        <w:ind w:left="567"/>
        <w:jc w:val="center"/>
        <w:rPr>
          <w:rFonts w:ascii="Times New Roman" w:hAnsi="Times New Roman"/>
          <w:b/>
          <w:caps/>
          <w:sz w:val="26"/>
          <w:szCs w:val="26"/>
        </w:rPr>
      </w:pPr>
      <w:r w:rsidRPr="008C2601">
        <w:rPr>
          <w:rFonts w:ascii="Times New Roman" w:hAnsi="Times New Roman"/>
          <w:b/>
          <w:caps/>
          <w:sz w:val="26"/>
          <w:szCs w:val="26"/>
        </w:rPr>
        <w:t>Бюджетное учреждение</w:t>
      </w:r>
    </w:p>
    <w:p w:rsidR="00B01E10" w:rsidRPr="008C2601" w:rsidRDefault="00B01E10" w:rsidP="00B01E10">
      <w:pPr>
        <w:spacing w:after="0" w:line="240" w:lineRule="auto"/>
        <w:ind w:left="567"/>
        <w:jc w:val="center"/>
        <w:rPr>
          <w:rFonts w:ascii="Times New Roman" w:hAnsi="Times New Roman"/>
          <w:b/>
          <w:caps/>
          <w:sz w:val="26"/>
          <w:szCs w:val="26"/>
        </w:rPr>
      </w:pPr>
      <w:r w:rsidRPr="008C2601">
        <w:rPr>
          <w:rFonts w:ascii="Times New Roman" w:hAnsi="Times New Roman"/>
          <w:b/>
          <w:caps/>
          <w:sz w:val="26"/>
          <w:szCs w:val="26"/>
        </w:rPr>
        <w:t>ХАнты-мансийского автономного округа - югры</w:t>
      </w:r>
    </w:p>
    <w:p w:rsidR="00B01E10" w:rsidRPr="00B01E10" w:rsidRDefault="00B01E10" w:rsidP="00B01E10">
      <w:pPr>
        <w:spacing w:after="0" w:line="240" w:lineRule="auto"/>
        <w:ind w:left="567"/>
        <w:jc w:val="center"/>
        <w:rPr>
          <w:rFonts w:ascii="Times New Roman" w:hAnsi="Times New Roman"/>
          <w:b/>
          <w:caps/>
          <w:sz w:val="26"/>
          <w:szCs w:val="26"/>
        </w:rPr>
      </w:pPr>
      <w:r w:rsidRPr="008C2601">
        <w:rPr>
          <w:rFonts w:ascii="Times New Roman" w:hAnsi="Times New Roman"/>
          <w:b/>
          <w:caps/>
          <w:sz w:val="26"/>
          <w:szCs w:val="26"/>
        </w:rPr>
        <w:t>«Нефтеюганская районная больница»</w:t>
      </w:r>
    </w:p>
    <w:p w:rsidR="00C121C7" w:rsidRDefault="00C121C7" w:rsidP="00B01E10">
      <w:pPr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9B7" w:rsidRDefault="00F779B7" w:rsidP="00B01E10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AD1E8D" w:rsidRDefault="00E81594" w:rsidP="000215A4">
      <w:pPr>
        <w:spacing w:after="0" w:line="240" w:lineRule="auto"/>
        <w:ind w:left="567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Положение</w:t>
      </w:r>
    </w:p>
    <w:p w:rsidR="00563EFF" w:rsidRDefault="00E81594" w:rsidP="000215A4">
      <w:pPr>
        <w:spacing w:after="0" w:line="240" w:lineRule="auto"/>
        <w:ind w:left="567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об </w:t>
      </w:r>
      <w:r w:rsidR="00563EFF" w:rsidRPr="00AD1E8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организации деятельности кабинета медицинской помощи при отказе от курения</w:t>
      </w:r>
      <w:r w:rsidR="00AD1E8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в бюджетном учреждении Ханты-Мансийского автономного округа – Югры «Нефтеюганская районная больница»</w:t>
      </w:r>
    </w:p>
    <w:p w:rsidR="00A34435" w:rsidRDefault="00A34435" w:rsidP="00F779B7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A34435" w:rsidRPr="00A34435" w:rsidRDefault="00A34435" w:rsidP="00A3443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A34435">
        <w:rPr>
          <w:rFonts w:ascii="Times New Roman" w:eastAsiaTheme="minorHAnsi" w:hAnsi="Times New Roman"/>
          <w:b/>
          <w:sz w:val="26"/>
          <w:szCs w:val="26"/>
        </w:rPr>
        <w:t>Общее положения</w:t>
      </w:r>
    </w:p>
    <w:p w:rsidR="00A34435" w:rsidRPr="00F779B7" w:rsidRDefault="00A34435" w:rsidP="00F779B7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2550B" w:rsidRPr="0092550B" w:rsidRDefault="00A34435" w:rsidP="0092550B">
      <w:pPr>
        <w:pStyle w:val="aa"/>
        <w:numPr>
          <w:ilvl w:val="1"/>
          <w:numId w:val="32"/>
        </w:numPr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F44BFA" w:rsidRPr="00A34435">
        <w:rPr>
          <w:rFonts w:ascii="Times New Roman" w:eastAsiaTheme="minorHAnsi" w:hAnsi="Times New Roman"/>
          <w:sz w:val="26"/>
          <w:szCs w:val="26"/>
        </w:rPr>
        <w:t>Настоящее положение устанавливает порядок организации деятельности</w:t>
      </w:r>
      <w:r w:rsidR="000215A4">
        <w:rPr>
          <w:rFonts w:ascii="Times New Roman" w:eastAsiaTheme="minorHAnsi" w:hAnsi="Times New Roman"/>
          <w:sz w:val="26"/>
          <w:szCs w:val="26"/>
        </w:rPr>
        <w:t xml:space="preserve"> </w:t>
      </w:r>
      <w:r w:rsidR="00F44BFA" w:rsidRPr="000215A4">
        <w:rPr>
          <w:rFonts w:ascii="Times New Roman" w:eastAsiaTheme="minorHAnsi" w:hAnsi="Times New Roman"/>
          <w:sz w:val="26"/>
          <w:szCs w:val="26"/>
        </w:rPr>
        <w:t>кабинета медицинской помощи при отказе от курения</w:t>
      </w:r>
      <w:r w:rsidR="00E81594" w:rsidRPr="000215A4">
        <w:rPr>
          <w:rFonts w:ascii="Times New Roman" w:eastAsiaTheme="minorHAnsi" w:hAnsi="Times New Roman"/>
          <w:sz w:val="26"/>
          <w:szCs w:val="26"/>
        </w:rPr>
        <w:t xml:space="preserve"> в БУ «</w:t>
      </w:r>
      <w:proofErr w:type="spellStart"/>
      <w:r w:rsidR="00E81594" w:rsidRPr="000215A4">
        <w:rPr>
          <w:rFonts w:ascii="Times New Roman" w:eastAsiaTheme="minorHAnsi" w:hAnsi="Times New Roman"/>
          <w:sz w:val="26"/>
          <w:szCs w:val="26"/>
        </w:rPr>
        <w:t>Нефтеюганская</w:t>
      </w:r>
      <w:proofErr w:type="spellEnd"/>
      <w:r w:rsidR="00E81594" w:rsidRPr="000215A4">
        <w:rPr>
          <w:rFonts w:ascii="Times New Roman" w:eastAsiaTheme="minorHAnsi" w:hAnsi="Times New Roman"/>
          <w:sz w:val="26"/>
          <w:szCs w:val="26"/>
        </w:rPr>
        <w:t xml:space="preserve"> районная больница»</w:t>
      </w:r>
      <w:r w:rsidRPr="000215A4">
        <w:rPr>
          <w:rFonts w:ascii="Times New Roman" w:eastAsiaTheme="minorHAnsi" w:hAnsi="Times New Roman"/>
          <w:sz w:val="26"/>
          <w:szCs w:val="26"/>
        </w:rPr>
        <w:t>.</w:t>
      </w:r>
    </w:p>
    <w:p w:rsidR="00A34435" w:rsidRPr="0092550B" w:rsidRDefault="00F44BFA" w:rsidP="0092550B">
      <w:pPr>
        <w:pStyle w:val="aa"/>
        <w:numPr>
          <w:ilvl w:val="1"/>
          <w:numId w:val="32"/>
        </w:numPr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92550B">
        <w:rPr>
          <w:rFonts w:ascii="Times New Roman" w:eastAsiaTheme="minorHAnsi" w:hAnsi="Times New Roman"/>
          <w:sz w:val="26"/>
          <w:szCs w:val="26"/>
        </w:rPr>
        <w:t>Кабинет медицинской помощи при отказе от курения организуется на</w:t>
      </w:r>
      <w:r w:rsidR="00A34435" w:rsidRPr="0092550B">
        <w:rPr>
          <w:rFonts w:ascii="Times New Roman" w:eastAsiaTheme="minorHAnsi" w:hAnsi="Times New Roman"/>
          <w:sz w:val="26"/>
          <w:szCs w:val="26"/>
        </w:rPr>
        <w:t xml:space="preserve"> </w:t>
      </w:r>
      <w:r w:rsidRPr="0092550B">
        <w:rPr>
          <w:rFonts w:ascii="Times New Roman" w:eastAsiaTheme="minorHAnsi" w:hAnsi="Times New Roman"/>
          <w:sz w:val="26"/>
          <w:szCs w:val="26"/>
        </w:rPr>
        <w:t xml:space="preserve">функциональной основе </w:t>
      </w:r>
      <w:r w:rsidR="0092550B">
        <w:rPr>
          <w:rFonts w:ascii="Times New Roman" w:eastAsiaTheme="minorHAnsi" w:hAnsi="Times New Roman"/>
          <w:sz w:val="26"/>
          <w:szCs w:val="26"/>
        </w:rPr>
        <w:t>во взрослой поликлинике.</w:t>
      </w:r>
    </w:p>
    <w:p w:rsidR="00E1489D" w:rsidRPr="00E1489D" w:rsidRDefault="00F44BFA" w:rsidP="00E1489D">
      <w:pPr>
        <w:pStyle w:val="aa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A34435">
        <w:rPr>
          <w:rFonts w:ascii="Times New Roman" w:eastAsiaTheme="minorHAnsi" w:hAnsi="Times New Roman"/>
          <w:sz w:val="26"/>
          <w:szCs w:val="26"/>
        </w:rPr>
        <w:t>В своей деятельности кабинет медицинской помощи при отказе от</w:t>
      </w:r>
      <w:r w:rsidR="00A34435" w:rsidRPr="00A34435">
        <w:rPr>
          <w:rFonts w:ascii="Times New Roman" w:eastAsiaTheme="minorHAnsi" w:hAnsi="Times New Roman"/>
          <w:sz w:val="26"/>
          <w:szCs w:val="26"/>
        </w:rPr>
        <w:t xml:space="preserve"> </w:t>
      </w:r>
      <w:r w:rsidRPr="00A34435">
        <w:rPr>
          <w:rFonts w:ascii="Times New Roman" w:eastAsiaTheme="minorHAnsi" w:hAnsi="Times New Roman"/>
          <w:sz w:val="26"/>
          <w:szCs w:val="26"/>
        </w:rPr>
        <w:t>курения руководствуется Конституцией Российской Федерации, Федеральным</w:t>
      </w:r>
      <w:r w:rsidR="00A34435" w:rsidRPr="00A34435">
        <w:rPr>
          <w:rFonts w:ascii="Times New Roman" w:eastAsiaTheme="minorHAnsi" w:hAnsi="Times New Roman"/>
          <w:sz w:val="26"/>
          <w:szCs w:val="26"/>
        </w:rPr>
        <w:t xml:space="preserve"> </w:t>
      </w:r>
      <w:r w:rsidRPr="00A34435">
        <w:rPr>
          <w:rFonts w:ascii="Times New Roman" w:eastAsiaTheme="minorHAnsi" w:hAnsi="Times New Roman"/>
          <w:sz w:val="26"/>
          <w:szCs w:val="26"/>
        </w:rPr>
        <w:t>законом от 21.11.2011 №323-Ф3 «Об охране здоровья граждан в Российской</w:t>
      </w:r>
      <w:r w:rsidR="00A34435" w:rsidRPr="00A34435">
        <w:rPr>
          <w:rFonts w:ascii="Times New Roman" w:eastAsiaTheme="minorHAnsi" w:hAnsi="Times New Roman"/>
          <w:sz w:val="26"/>
          <w:szCs w:val="26"/>
        </w:rPr>
        <w:t xml:space="preserve"> </w:t>
      </w:r>
      <w:r w:rsidRPr="00A34435">
        <w:rPr>
          <w:rFonts w:ascii="Times New Roman" w:eastAsiaTheme="minorHAnsi" w:hAnsi="Times New Roman"/>
          <w:sz w:val="26"/>
          <w:szCs w:val="26"/>
        </w:rPr>
        <w:t>Федерации», Федеральным законом от 23.02.2013 №15-ФЗ «Об охране здоровья</w:t>
      </w:r>
      <w:r w:rsidR="00A34435" w:rsidRPr="00A34435">
        <w:rPr>
          <w:rFonts w:ascii="Times New Roman" w:eastAsiaTheme="minorHAnsi" w:hAnsi="Times New Roman"/>
          <w:sz w:val="26"/>
          <w:szCs w:val="26"/>
        </w:rPr>
        <w:t xml:space="preserve"> </w:t>
      </w:r>
      <w:r w:rsidRPr="00A34435">
        <w:rPr>
          <w:rFonts w:ascii="Times New Roman" w:eastAsiaTheme="minorHAnsi" w:hAnsi="Times New Roman"/>
          <w:sz w:val="26"/>
          <w:szCs w:val="26"/>
        </w:rPr>
        <w:t>граждан от воздействия окружающего табачного дыма и последствий</w:t>
      </w:r>
      <w:r w:rsidR="00A34435" w:rsidRPr="00A34435">
        <w:rPr>
          <w:rFonts w:ascii="Times New Roman" w:eastAsiaTheme="minorHAnsi" w:hAnsi="Times New Roman"/>
          <w:sz w:val="26"/>
          <w:szCs w:val="26"/>
        </w:rPr>
        <w:t xml:space="preserve"> </w:t>
      </w:r>
      <w:r w:rsidRPr="00A34435">
        <w:rPr>
          <w:rFonts w:ascii="Times New Roman" w:eastAsiaTheme="minorHAnsi" w:hAnsi="Times New Roman"/>
          <w:sz w:val="26"/>
          <w:szCs w:val="26"/>
        </w:rPr>
        <w:t>потребления табака», приказом Министерства здравоохранения и социального</w:t>
      </w:r>
      <w:r w:rsidR="00A34435" w:rsidRPr="00A34435">
        <w:rPr>
          <w:rFonts w:ascii="Times New Roman" w:eastAsiaTheme="minorHAnsi" w:hAnsi="Times New Roman"/>
          <w:sz w:val="26"/>
          <w:szCs w:val="26"/>
        </w:rPr>
        <w:t xml:space="preserve"> </w:t>
      </w:r>
      <w:r w:rsidRPr="00A34435">
        <w:rPr>
          <w:rFonts w:ascii="Times New Roman" w:eastAsiaTheme="minorHAnsi" w:hAnsi="Times New Roman"/>
          <w:sz w:val="26"/>
          <w:szCs w:val="26"/>
        </w:rPr>
        <w:t>развития Российской Федерации от 15.05.2012 №543н «Об утверждении</w:t>
      </w:r>
      <w:r w:rsidR="00A34435" w:rsidRPr="00A34435">
        <w:rPr>
          <w:rFonts w:ascii="Times New Roman" w:eastAsiaTheme="minorHAnsi" w:hAnsi="Times New Roman"/>
          <w:sz w:val="26"/>
          <w:szCs w:val="26"/>
        </w:rPr>
        <w:t xml:space="preserve"> </w:t>
      </w:r>
      <w:r w:rsidRPr="00A34435">
        <w:rPr>
          <w:rFonts w:ascii="Times New Roman" w:eastAsiaTheme="minorHAnsi" w:hAnsi="Times New Roman"/>
          <w:sz w:val="26"/>
          <w:szCs w:val="26"/>
        </w:rPr>
        <w:t>положения об организации</w:t>
      </w:r>
      <w:proofErr w:type="gramEnd"/>
      <w:r w:rsidRPr="00A34435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gramStart"/>
      <w:r w:rsidRPr="00A34435">
        <w:rPr>
          <w:rFonts w:ascii="Times New Roman" w:eastAsiaTheme="minorHAnsi" w:hAnsi="Times New Roman"/>
          <w:sz w:val="26"/>
          <w:szCs w:val="26"/>
        </w:rPr>
        <w:t>оказания первичной медико-санитарной помощи</w:t>
      </w:r>
      <w:r w:rsidR="00A34435" w:rsidRPr="00A34435">
        <w:rPr>
          <w:rFonts w:ascii="Times New Roman" w:eastAsiaTheme="minorHAnsi" w:hAnsi="Times New Roman"/>
          <w:sz w:val="26"/>
          <w:szCs w:val="26"/>
        </w:rPr>
        <w:t xml:space="preserve"> </w:t>
      </w:r>
      <w:r w:rsidRPr="00A34435">
        <w:rPr>
          <w:rFonts w:ascii="Times New Roman" w:eastAsiaTheme="minorHAnsi" w:hAnsi="Times New Roman"/>
          <w:sz w:val="26"/>
          <w:szCs w:val="26"/>
        </w:rPr>
        <w:t>взрослому населению», приказами Министерства здравоохранения Российской</w:t>
      </w:r>
      <w:r w:rsidR="00A34435" w:rsidRPr="00A34435">
        <w:rPr>
          <w:rFonts w:ascii="Times New Roman" w:eastAsiaTheme="minorHAnsi" w:hAnsi="Times New Roman"/>
          <w:sz w:val="26"/>
          <w:szCs w:val="26"/>
        </w:rPr>
        <w:t xml:space="preserve"> </w:t>
      </w:r>
      <w:r w:rsidRPr="00A34435">
        <w:rPr>
          <w:rFonts w:ascii="Times New Roman" w:eastAsiaTheme="minorHAnsi" w:hAnsi="Times New Roman"/>
          <w:sz w:val="26"/>
          <w:szCs w:val="26"/>
        </w:rPr>
        <w:t>Федерации от 23.09.2003 №455 «О совершенствовании деятельности органов и</w:t>
      </w:r>
      <w:r w:rsidR="00A34435" w:rsidRPr="00A34435">
        <w:rPr>
          <w:rFonts w:ascii="Times New Roman" w:eastAsiaTheme="minorHAnsi" w:hAnsi="Times New Roman"/>
          <w:sz w:val="26"/>
          <w:szCs w:val="26"/>
        </w:rPr>
        <w:t xml:space="preserve"> </w:t>
      </w:r>
      <w:r w:rsidRPr="00A34435">
        <w:rPr>
          <w:rFonts w:ascii="Times New Roman" w:eastAsiaTheme="minorHAnsi" w:hAnsi="Times New Roman"/>
          <w:sz w:val="26"/>
          <w:szCs w:val="26"/>
        </w:rPr>
        <w:t>учреждений здравоохранения по профилактике заболеваний в Российской</w:t>
      </w:r>
      <w:r w:rsidR="00A34435" w:rsidRPr="00A34435">
        <w:rPr>
          <w:rFonts w:ascii="Times New Roman" w:eastAsiaTheme="minorHAnsi" w:hAnsi="Times New Roman"/>
          <w:sz w:val="26"/>
          <w:szCs w:val="26"/>
        </w:rPr>
        <w:t xml:space="preserve"> </w:t>
      </w:r>
      <w:r w:rsidRPr="00A34435">
        <w:rPr>
          <w:rFonts w:ascii="Times New Roman" w:eastAsiaTheme="minorHAnsi" w:hAnsi="Times New Roman"/>
          <w:sz w:val="26"/>
          <w:szCs w:val="26"/>
        </w:rPr>
        <w:t>Федерации», от 30.05.2013 №338 «О соблюдении норм законодательства в сфере</w:t>
      </w:r>
      <w:r w:rsidR="00A34435" w:rsidRPr="00A34435">
        <w:rPr>
          <w:rFonts w:ascii="Times New Roman" w:eastAsiaTheme="minorHAnsi" w:hAnsi="Times New Roman"/>
          <w:sz w:val="26"/>
          <w:szCs w:val="26"/>
        </w:rPr>
        <w:t xml:space="preserve"> </w:t>
      </w:r>
      <w:r w:rsidRPr="00A34435">
        <w:rPr>
          <w:rFonts w:ascii="Times New Roman" w:eastAsiaTheme="minorHAnsi" w:hAnsi="Times New Roman"/>
          <w:sz w:val="26"/>
          <w:szCs w:val="26"/>
        </w:rPr>
        <w:t>охраны здоровья граждан от воздействия окружающего табачного дыма и</w:t>
      </w:r>
      <w:r w:rsidR="00A34435" w:rsidRPr="00A34435">
        <w:rPr>
          <w:rFonts w:ascii="Times New Roman" w:eastAsiaTheme="minorHAnsi" w:hAnsi="Times New Roman"/>
          <w:sz w:val="26"/>
          <w:szCs w:val="26"/>
        </w:rPr>
        <w:t xml:space="preserve"> </w:t>
      </w:r>
      <w:r w:rsidRPr="00A34435">
        <w:rPr>
          <w:rFonts w:ascii="Times New Roman" w:eastAsiaTheme="minorHAnsi" w:hAnsi="Times New Roman"/>
          <w:sz w:val="26"/>
          <w:szCs w:val="26"/>
        </w:rPr>
        <w:t xml:space="preserve">последствий потребления табака на территориях и в помещениях», </w:t>
      </w:r>
      <w:r w:rsidR="00A34435" w:rsidRPr="00A34435">
        <w:rPr>
          <w:rFonts w:ascii="Times New Roman" w:eastAsiaTheme="minorHAnsi" w:hAnsi="Times New Roman"/>
          <w:sz w:val="26"/>
          <w:szCs w:val="26"/>
        </w:rPr>
        <w:t xml:space="preserve"> </w:t>
      </w:r>
      <w:r w:rsidRPr="00A34435">
        <w:rPr>
          <w:rFonts w:ascii="Times New Roman" w:eastAsiaTheme="minorHAnsi" w:hAnsi="Times New Roman"/>
          <w:sz w:val="26"/>
          <w:szCs w:val="26"/>
        </w:rPr>
        <w:t>методическими рекомендациями «Оказание медицинской помощи взрослому</w:t>
      </w:r>
      <w:r w:rsidR="00A34435" w:rsidRPr="00A34435">
        <w:rPr>
          <w:rFonts w:ascii="Times New Roman" w:eastAsiaTheme="minorHAnsi" w:hAnsi="Times New Roman"/>
          <w:sz w:val="26"/>
          <w:szCs w:val="26"/>
        </w:rPr>
        <w:t xml:space="preserve"> </w:t>
      </w:r>
      <w:r w:rsidRPr="00A34435">
        <w:rPr>
          <w:rFonts w:ascii="Times New Roman" w:eastAsiaTheme="minorHAnsi" w:hAnsi="Times New Roman"/>
          <w:sz w:val="26"/>
          <w:szCs w:val="26"/>
        </w:rPr>
        <w:t>населению</w:t>
      </w:r>
      <w:proofErr w:type="gramEnd"/>
      <w:r w:rsidRPr="00A34435">
        <w:rPr>
          <w:rFonts w:ascii="Times New Roman" w:eastAsiaTheme="minorHAnsi" w:hAnsi="Times New Roman"/>
          <w:sz w:val="26"/>
          <w:szCs w:val="26"/>
        </w:rPr>
        <w:t xml:space="preserve"> по профилактике и отказу от курения», </w:t>
      </w:r>
      <w:proofErr w:type="gramStart"/>
      <w:r w:rsidRPr="00A34435">
        <w:rPr>
          <w:rFonts w:ascii="Times New Roman" w:eastAsiaTheme="minorHAnsi" w:hAnsi="Times New Roman"/>
          <w:sz w:val="26"/>
          <w:szCs w:val="26"/>
        </w:rPr>
        <w:t>утвержденными</w:t>
      </w:r>
      <w:proofErr w:type="gramEnd"/>
      <w:r w:rsidRPr="00A34435">
        <w:rPr>
          <w:rFonts w:ascii="Times New Roman" w:eastAsiaTheme="minorHAnsi" w:hAnsi="Times New Roman"/>
          <w:sz w:val="26"/>
          <w:szCs w:val="26"/>
        </w:rPr>
        <w:t xml:space="preserve"> главным</w:t>
      </w:r>
      <w:r w:rsidR="00A34435" w:rsidRPr="00A34435">
        <w:rPr>
          <w:rFonts w:ascii="Times New Roman" w:eastAsiaTheme="minorHAnsi" w:hAnsi="Times New Roman"/>
          <w:sz w:val="26"/>
          <w:szCs w:val="26"/>
        </w:rPr>
        <w:t xml:space="preserve"> </w:t>
      </w:r>
      <w:r w:rsidRPr="00A34435">
        <w:rPr>
          <w:rFonts w:ascii="Times New Roman" w:eastAsiaTheme="minorHAnsi" w:hAnsi="Times New Roman"/>
          <w:sz w:val="26"/>
          <w:szCs w:val="26"/>
        </w:rPr>
        <w:t>специалистом по профилактической медицине Минздравсоцразвития Российской</w:t>
      </w:r>
      <w:r w:rsidR="00A34435" w:rsidRPr="00A34435">
        <w:rPr>
          <w:rFonts w:ascii="Times New Roman" w:eastAsiaTheme="minorHAnsi" w:hAnsi="Times New Roman"/>
          <w:sz w:val="26"/>
          <w:szCs w:val="26"/>
        </w:rPr>
        <w:t xml:space="preserve"> </w:t>
      </w:r>
      <w:r w:rsidRPr="00A34435">
        <w:rPr>
          <w:rFonts w:ascii="Times New Roman" w:eastAsiaTheme="minorHAnsi" w:hAnsi="Times New Roman"/>
          <w:bCs/>
          <w:sz w:val="26"/>
          <w:szCs w:val="26"/>
        </w:rPr>
        <w:t>Федерации в 2012 году, и настоящим положением.</w:t>
      </w:r>
    </w:p>
    <w:p w:rsidR="00E1489D" w:rsidRPr="00E1489D" w:rsidRDefault="00E1489D" w:rsidP="00E1489D">
      <w:pPr>
        <w:pStyle w:val="aa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E1489D">
        <w:rPr>
          <w:rFonts w:ascii="Times New Roman" w:eastAsiaTheme="minorHAnsi" w:hAnsi="Times New Roman"/>
          <w:sz w:val="26"/>
          <w:szCs w:val="26"/>
        </w:rPr>
        <w:t>Режим работы кабинета медицинской помощи при отказе от курения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E1489D">
        <w:rPr>
          <w:rFonts w:ascii="Times New Roman" w:eastAsiaTheme="minorHAnsi" w:hAnsi="Times New Roman"/>
          <w:sz w:val="26"/>
          <w:szCs w:val="26"/>
        </w:rPr>
        <w:t xml:space="preserve">определяется правилами внутреннего трудового распорядка </w:t>
      </w:r>
      <w:r w:rsidRPr="002F2F9C">
        <w:rPr>
          <w:rFonts w:ascii="Times New Roman" w:eastAsiaTheme="minorHAnsi" w:hAnsi="Times New Roman"/>
          <w:sz w:val="26"/>
          <w:szCs w:val="26"/>
        </w:rPr>
        <w:t>БУ «Нефтеюганская районная больница»</w:t>
      </w:r>
      <w:r w:rsidRPr="00E1489D">
        <w:rPr>
          <w:rFonts w:ascii="Times New Roman" w:eastAsiaTheme="minorHAnsi" w:hAnsi="Times New Roman"/>
          <w:sz w:val="26"/>
          <w:szCs w:val="26"/>
        </w:rPr>
        <w:t>.</w:t>
      </w:r>
    </w:p>
    <w:p w:rsidR="00A34435" w:rsidRPr="002F2F9C" w:rsidRDefault="00A34435" w:rsidP="00F44B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6"/>
          <w:szCs w:val="26"/>
        </w:rPr>
      </w:pPr>
    </w:p>
    <w:p w:rsidR="00F44BFA" w:rsidRPr="00E1489D" w:rsidRDefault="00A34435" w:rsidP="00E1489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HAnsi" w:hAnsi="Times New Roman"/>
          <w:sz w:val="26"/>
          <w:szCs w:val="26"/>
        </w:rPr>
      </w:pPr>
      <w:r w:rsidRPr="00E1489D">
        <w:rPr>
          <w:rFonts w:ascii="Times New Roman" w:eastAsiaTheme="minorHAnsi" w:hAnsi="Times New Roman"/>
          <w:b/>
          <w:sz w:val="26"/>
          <w:szCs w:val="26"/>
          <w:lang w:val="en-US"/>
        </w:rPr>
        <w:t>II</w:t>
      </w:r>
      <w:r w:rsidRPr="00E1489D">
        <w:rPr>
          <w:rFonts w:ascii="Times New Roman" w:eastAsiaTheme="minorHAnsi" w:hAnsi="Times New Roman"/>
          <w:b/>
          <w:sz w:val="26"/>
          <w:szCs w:val="26"/>
        </w:rPr>
        <w:t>.</w:t>
      </w:r>
      <w:r w:rsidR="00F44BFA" w:rsidRPr="00E1489D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="00E1489D" w:rsidRPr="00E1489D">
        <w:rPr>
          <w:rFonts w:ascii="Times New Roman" w:hAnsi="Times New Roman"/>
          <w:b/>
          <w:sz w:val="26"/>
          <w:szCs w:val="26"/>
        </w:rPr>
        <w:t>Задачи и цели</w:t>
      </w:r>
      <w:r w:rsidR="006F140C" w:rsidRPr="000F69ED">
        <w:rPr>
          <w:rFonts w:ascii="Times New Roman" w:hAnsi="Times New Roman"/>
          <w:b/>
          <w:sz w:val="26"/>
          <w:szCs w:val="26"/>
        </w:rPr>
        <w:t>.</w:t>
      </w:r>
      <w:r w:rsidR="00E1489D" w:rsidRPr="00E1489D">
        <w:rPr>
          <w:rFonts w:ascii="Times New Roman" w:hAnsi="Times New Roman"/>
          <w:b/>
          <w:sz w:val="26"/>
          <w:szCs w:val="26"/>
        </w:rPr>
        <w:t xml:space="preserve"> </w:t>
      </w:r>
    </w:p>
    <w:p w:rsidR="00A34435" w:rsidRPr="002F2F9C" w:rsidRDefault="00A34435" w:rsidP="00A3443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6"/>
          <w:szCs w:val="26"/>
        </w:rPr>
      </w:pPr>
    </w:p>
    <w:p w:rsidR="006B4C4D" w:rsidRPr="006B4C4D" w:rsidRDefault="00E1489D" w:rsidP="006B4C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2</w:t>
      </w:r>
      <w:r w:rsidR="00F44BFA" w:rsidRPr="00A34435">
        <w:rPr>
          <w:rFonts w:ascii="Times New Roman" w:eastAsiaTheme="minorHAnsi" w:hAnsi="Times New Roman"/>
          <w:sz w:val="26"/>
          <w:szCs w:val="26"/>
        </w:rPr>
        <w:t xml:space="preserve">.1. </w:t>
      </w:r>
      <w:r>
        <w:rPr>
          <w:rFonts w:ascii="Times New Roman" w:eastAsiaTheme="minorHAnsi" w:hAnsi="Times New Roman"/>
          <w:sz w:val="26"/>
          <w:szCs w:val="26"/>
        </w:rPr>
        <w:t>И</w:t>
      </w:r>
      <w:r w:rsidR="00F44BFA" w:rsidRPr="00A34435">
        <w:rPr>
          <w:rFonts w:ascii="Times New Roman" w:eastAsiaTheme="minorHAnsi" w:hAnsi="Times New Roman"/>
          <w:sz w:val="26"/>
          <w:szCs w:val="26"/>
        </w:rPr>
        <w:t>зучение распространенности курения среди прикрепленного</w:t>
      </w:r>
      <w:r w:rsidR="00A34435" w:rsidRPr="00A34435">
        <w:rPr>
          <w:rFonts w:ascii="Times New Roman" w:eastAsiaTheme="minorHAnsi" w:hAnsi="Times New Roman"/>
          <w:sz w:val="26"/>
          <w:szCs w:val="26"/>
        </w:rPr>
        <w:t xml:space="preserve"> </w:t>
      </w:r>
      <w:r w:rsidR="00F44BFA" w:rsidRPr="00A34435">
        <w:rPr>
          <w:rFonts w:ascii="Times New Roman" w:eastAsiaTheme="minorHAnsi" w:hAnsi="Times New Roman"/>
          <w:sz w:val="26"/>
          <w:szCs w:val="26"/>
        </w:rPr>
        <w:t>населения;</w:t>
      </w:r>
    </w:p>
    <w:p w:rsidR="006B4C4D" w:rsidRPr="006B4C4D" w:rsidRDefault="00E1489D" w:rsidP="006B4C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2</w:t>
      </w:r>
      <w:r w:rsidR="00F44BFA" w:rsidRPr="00A34435">
        <w:rPr>
          <w:rFonts w:ascii="Times New Roman" w:eastAsiaTheme="minorHAnsi" w:hAnsi="Times New Roman"/>
          <w:sz w:val="26"/>
          <w:szCs w:val="26"/>
        </w:rPr>
        <w:t xml:space="preserve">.2. </w:t>
      </w:r>
      <w:r>
        <w:rPr>
          <w:rFonts w:ascii="Times New Roman" w:eastAsiaTheme="minorHAnsi" w:hAnsi="Times New Roman"/>
          <w:sz w:val="26"/>
          <w:szCs w:val="26"/>
        </w:rPr>
        <w:t>Д</w:t>
      </w:r>
      <w:r w:rsidR="00F44BFA" w:rsidRPr="00A34435">
        <w:rPr>
          <w:rFonts w:ascii="Times New Roman" w:eastAsiaTheme="minorHAnsi" w:hAnsi="Times New Roman"/>
          <w:sz w:val="26"/>
          <w:szCs w:val="26"/>
        </w:rPr>
        <w:t>иагностика статуса курения</w:t>
      </w:r>
      <w:r w:rsidR="00A34435">
        <w:rPr>
          <w:rFonts w:ascii="Times New Roman" w:eastAsiaTheme="minorHAnsi" w:hAnsi="Times New Roman"/>
          <w:sz w:val="26"/>
          <w:szCs w:val="26"/>
        </w:rPr>
        <w:t>, степени табачной зависимости,</w:t>
      </w:r>
      <w:r w:rsidR="00A34435" w:rsidRPr="00A34435">
        <w:rPr>
          <w:rFonts w:ascii="Times New Roman" w:eastAsiaTheme="minorHAnsi" w:hAnsi="Times New Roman"/>
          <w:sz w:val="26"/>
          <w:szCs w:val="26"/>
        </w:rPr>
        <w:t xml:space="preserve"> </w:t>
      </w:r>
      <w:r w:rsidR="006B4C4D">
        <w:rPr>
          <w:rFonts w:ascii="Times New Roman" w:eastAsiaTheme="minorHAnsi" w:hAnsi="Times New Roman"/>
          <w:sz w:val="26"/>
          <w:szCs w:val="26"/>
        </w:rPr>
        <w:t>готовности отказа от табака;</w:t>
      </w:r>
    </w:p>
    <w:p w:rsidR="006B4C4D" w:rsidRPr="006B4C4D" w:rsidRDefault="00E1489D" w:rsidP="006B4C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lastRenderedPageBreak/>
        <w:t>2</w:t>
      </w:r>
      <w:r w:rsidR="00F44BFA" w:rsidRPr="00A34435">
        <w:rPr>
          <w:rFonts w:ascii="Times New Roman" w:eastAsiaTheme="minorHAnsi" w:hAnsi="Times New Roman"/>
          <w:sz w:val="26"/>
          <w:szCs w:val="26"/>
        </w:rPr>
        <w:t xml:space="preserve">.3. </w:t>
      </w:r>
      <w:r>
        <w:rPr>
          <w:rFonts w:ascii="Times New Roman" w:eastAsiaTheme="minorHAnsi" w:hAnsi="Times New Roman"/>
          <w:bCs/>
          <w:sz w:val="26"/>
          <w:szCs w:val="26"/>
        </w:rPr>
        <w:t>Р</w:t>
      </w:r>
      <w:r w:rsidR="00F44BFA" w:rsidRPr="00A34435">
        <w:rPr>
          <w:rFonts w:ascii="Times New Roman" w:eastAsiaTheme="minorHAnsi" w:hAnsi="Times New Roman"/>
          <w:bCs/>
          <w:sz w:val="26"/>
          <w:szCs w:val="26"/>
        </w:rPr>
        <w:t>аннее выявление факторов риска</w:t>
      </w:r>
      <w:r w:rsidR="006B4C4D">
        <w:rPr>
          <w:rFonts w:ascii="Times New Roman" w:eastAsiaTheme="minorHAnsi" w:hAnsi="Times New Roman"/>
          <w:bCs/>
          <w:sz w:val="26"/>
          <w:szCs w:val="26"/>
        </w:rPr>
        <w:t xml:space="preserve"> развития болезней, связанных с</w:t>
      </w:r>
      <w:r w:rsidR="006B4C4D" w:rsidRPr="006B4C4D"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="00F44BFA" w:rsidRPr="00A34435">
        <w:rPr>
          <w:rFonts w:ascii="Times New Roman" w:eastAsiaTheme="minorHAnsi" w:hAnsi="Times New Roman"/>
          <w:sz w:val="26"/>
          <w:szCs w:val="26"/>
        </w:rPr>
        <w:t>курением, и их коррекция;</w:t>
      </w:r>
    </w:p>
    <w:p w:rsidR="00F44BFA" w:rsidRDefault="00E1489D" w:rsidP="006B4C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2</w:t>
      </w:r>
      <w:r w:rsidR="00F44BFA" w:rsidRPr="00A34435">
        <w:rPr>
          <w:rFonts w:ascii="Times New Roman" w:eastAsiaTheme="minorHAnsi" w:hAnsi="Times New Roman"/>
          <w:sz w:val="26"/>
          <w:szCs w:val="26"/>
        </w:rPr>
        <w:t xml:space="preserve">.4. </w:t>
      </w:r>
      <w:r>
        <w:rPr>
          <w:rFonts w:ascii="Times New Roman" w:eastAsiaTheme="minorHAnsi" w:hAnsi="Times New Roman"/>
          <w:sz w:val="26"/>
          <w:szCs w:val="26"/>
        </w:rPr>
        <w:t>А</w:t>
      </w:r>
      <w:r w:rsidR="00F44BFA" w:rsidRPr="00A34435">
        <w:rPr>
          <w:rFonts w:ascii="Times New Roman" w:eastAsiaTheme="minorHAnsi" w:hAnsi="Times New Roman"/>
          <w:sz w:val="26"/>
          <w:szCs w:val="26"/>
        </w:rPr>
        <w:t xml:space="preserve">нализ деятельности кабинета </w:t>
      </w:r>
      <w:r w:rsidR="006B4C4D">
        <w:rPr>
          <w:rFonts w:ascii="Times New Roman" w:eastAsiaTheme="minorHAnsi" w:hAnsi="Times New Roman"/>
          <w:sz w:val="26"/>
          <w:szCs w:val="26"/>
        </w:rPr>
        <w:t>оказания медицинской помощи при</w:t>
      </w:r>
      <w:r w:rsidR="006B4C4D" w:rsidRPr="006B4C4D">
        <w:rPr>
          <w:rFonts w:ascii="Times New Roman" w:eastAsiaTheme="minorHAnsi" w:hAnsi="Times New Roman"/>
          <w:sz w:val="26"/>
          <w:szCs w:val="26"/>
        </w:rPr>
        <w:t xml:space="preserve"> </w:t>
      </w:r>
      <w:r w:rsidR="00F44BFA" w:rsidRPr="00A34435">
        <w:rPr>
          <w:rFonts w:ascii="Times New Roman" w:eastAsiaTheme="minorHAnsi" w:hAnsi="Times New Roman"/>
          <w:sz w:val="26"/>
          <w:szCs w:val="26"/>
        </w:rPr>
        <w:t>отказе от курения и государственного</w:t>
      </w:r>
      <w:r w:rsidR="006B4C4D">
        <w:rPr>
          <w:rFonts w:ascii="Times New Roman" w:eastAsiaTheme="minorHAnsi" w:hAnsi="Times New Roman"/>
          <w:sz w:val="26"/>
          <w:szCs w:val="26"/>
        </w:rPr>
        <w:t xml:space="preserve"> учреждения здравоохранения при</w:t>
      </w:r>
      <w:r w:rsidR="006B4C4D" w:rsidRPr="006B4C4D">
        <w:rPr>
          <w:rFonts w:ascii="Times New Roman" w:eastAsiaTheme="minorHAnsi" w:hAnsi="Times New Roman"/>
          <w:sz w:val="26"/>
          <w:szCs w:val="26"/>
        </w:rPr>
        <w:t xml:space="preserve"> </w:t>
      </w:r>
      <w:r w:rsidR="00F44BFA" w:rsidRPr="00A34435">
        <w:rPr>
          <w:rFonts w:ascii="Times New Roman" w:eastAsiaTheme="minorHAnsi" w:hAnsi="Times New Roman"/>
          <w:sz w:val="26"/>
          <w:szCs w:val="26"/>
        </w:rPr>
        <w:t>организации профилактики курения среди взрослого населения.</w:t>
      </w:r>
    </w:p>
    <w:p w:rsidR="0092550B" w:rsidRPr="00A34435" w:rsidRDefault="0092550B" w:rsidP="006B4C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6B4C4D" w:rsidRPr="00E1489D" w:rsidRDefault="006B4C4D" w:rsidP="00A34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6F140C" w:rsidRPr="00FE0219" w:rsidRDefault="00E1489D" w:rsidP="006F140C">
      <w:pPr>
        <w:pStyle w:val="a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FE0219">
        <w:rPr>
          <w:rFonts w:ascii="Times New Roman" w:hAnsi="Times New Roman"/>
          <w:b/>
          <w:sz w:val="26"/>
          <w:szCs w:val="26"/>
        </w:rPr>
        <w:t>Деятельность</w:t>
      </w:r>
      <w:r w:rsidRPr="00FE0219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="006B4C4D" w:rsidRPr="00FE0219">
        <w:rPr>
          <w:rFonts w:ascii="Times New Roman" w:eastAsiaTheme="minorHAnsi" w:hAnsi="Times New Roman"/>
          <w:b/>
          <w:sz w:val="26"/>
          <w:szCs w:val="26"/>
        </w:rPr>
        <w:t>кабинета медицинской помощи</w:t>
      </w:r>
    </w:p>
    <w:p w:rsidR="00F44BFA" w:rsidRPr="00FE0219" w:rsidRDefault="006B4C4D" w:rsidP="006F140C">
      <w:pPr>
        <w:pStyle w:val="aa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FE0219">
        <w:rPr>
          <w:rFonts w:ascii="Times New Roman" w:eastAsiaTheme="minorHAnsi" w:hAnsi="Times New Roman"/>
          <w:b/>
          <w:sz w:val="26"/>
          <w:szCs w:val="26"/>
        </w:rPr>
        <w:t xml:space="preserve">при </w:t>
      </w:r>
      <w:r w:rsidR="00F44BFA" w:rsidRPr="00FE0219">
        <w:rPr>
          <w:rFonts w:ascii="Times New Roman" w:eastAsiaTheme="minorHAnsi" w:hAnsi="Times New Roman"/>
          <w:b/>
          <w:sz w:val="26"/>
          <w:szCs w:val="26"/>
        </w:rPr>
        <w:t>отказе от курения</w:t>
      </w:r>
    </w:p>
    <w:p w:rsidR="006B4C4D" w:rsidRPr="006B4C4D" w:rsidRDefault="006B4C4D" w:rsidP="006B4C4D">
      <w:pPr>
        <w:pStyle w:val="aa"/>
        <w:autoSpaceDE w:val="0"/>
        <w:autoSpaceDN w:val="0"/>
        <w:adjustRightInd w:val="0"/>
        <w:spacing w:after="0" w:line="240" w:lineRule="auto"/>
        <w:ind w:left="1080"/>
        <w:rPr>
          <w:rFonts w:ascii="Times New Roman" w:eastAsiaTheme="minorHAnsi" w:hAnsi="Times New Roman"/>
          <w:b/>
          <w:sz w:val="26"/>
          <w:szCs w:val="26"/>
        </w:rPr>
      </w:pPr>
    </w:p>
    <w:p w:rsidR="006B4C4D" w:rsidRPr="006B4C4D" w:rsidRDefault="006B4C4D" w:rsidP="006B4C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6B4C4D">
        <w:rPr>
          <w:rFonts w:ascii="Times New Roman" w:eastAsiaTheme="minorHAnsi" w:hAnsi="Times New Roman"/>
          <w:sz w:val="26"/>
          <w:szCs w:val="26"/>
        </w:rPr>
        <w:t>3</w:t>
      </w:r>
      <w:r w:rsidR="00F44BFA" w:rsidRPr="00A34435">
        <w:rPr>
          <w:rFonts w:ascii="Times New Roman" w:eastAsiaTheme="minorHAnsi" w:hAnsi="Times New Roman"/>
          <w:sz w:val="26"/>
          <w:szCs w:val="26"/>
        </w:rPr>
        <w:t>.1</w:t>
      </w:r>
      <w:r w:rsidRPr="006B4C4D">
        <w:rPr>
          <w:rFonts w:ascii="Times New Roman" w:eastAsiaTheme="minorHAnsi" w:hAnsi="Times New Roman"/>
          <w:sz w:val="26"/>
          <w:szCs w:val="26"/>
        </w:rPr>
        <w:t>.</w:t>
      </w:r>
      <w:r w:rsidR="00F44BFA" w:rsidRPr="00A34435">
        <w:rPr>
          <w:rFonts w:ascii="Times New Roman" w:eastAsiaTheme="minorHAnsi" w:hAnsi="Times New Roman"/>
          <w:sz w:val="26"/>
          <w:szCs w:val="26"/>
        </w:rPr>
        <w:t xml:space="preserve"> Контингенты обратившихся </w:t>
      </w:r>
      <w:r>
        <w:rPr>
          <w:rFonts w:ascii="Times New Roman" w:eastAsiaTheme="minorHAnsi" w:hAnsi="Times New Roman"/>
          <w:sz w:val="26"/>
          <w:szCs w:val="26"/>
        </w:rPr>
        <w:t>граждан за медицинской помощью:</w:t>
      </w:r>
      <w:r w:rsidRPr="006B4C4D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6B4C4D" w:rsidRPr="006B4C4D" w:rsidRDefault="00F44BFA" w:rsidP="006B4C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A34435">
        <w:rPr>
          <w:rFonts w:ascii="Times New Roman" w:eastAsiaTheme="minorHAnsi" w:hAnsi="Times New Roman"/>
          <w:sz w:val="26"/>
          <w:szCs w:val="26"/>
        </w:rPr>
        <w:t>- курящие граждане, первично обратившиеся за медицинской помощью в</w:t>
      </w:r>
      <w:r w:rsidR="006B4C4D">
        <w:rPr>
          <w:rFonts w:ascii="Times New Roman" w:eastAsiaTheme="minorHAnsi" w:hAnsi="Times New Roman"/>
          <w:sz w:val="26"/>
          <w:szCs w:val="26"/>
        </w:rPr>
        <w:t xml:space="preserve"> </w:t>
      </w:r>
      <w:r w:rsidRPr="00A34435">
        <w:rPr>
          <w:rFonts w:ascii="Times New Roman" w:eastAsiaTheme="minorHAnsi" w:hAnsi="Times New Roman"/>
          <w:sz w:val="26"/>
          <w:szCs w:val="26"/>
        </w:rPr>
        <w:t>кабинет медицинской помощи при отказе от курения</w:t>
      </w:r>
      <w:r w:rsidR="00C84704">
        <w:rPr>
          <w:rFonts w:ascii="Times New Roman" w:eastAsiaTheme="minorHAnsi" w:hAnsi="Times New Roman"/>
          <w:sz w:val="26"/>
          <w:szCs w:val="26"/>
        </w:rPr>
        <w:t>;</w:t>
      </w:r>
    </w:p>
    <w:p w:rsidR="006B4C4D" w:rsidRDefault="00F44BFA" w:rsidP="00A34435">
      <w:pPr>
        <w:pStyle w:val="a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/>
          <w:sz w:val="26"/>
          <w:szCs w:val="26"/>
        </w:rPr>
      </w:pPr>
      <w:r w:rsidRPr="006B4C4D">
        <w:rPr>
          <w:rFonts w:ascii="Times New Roman" w:eastAsiaTheme="minorHAnsi" w:hAnsi="Times New Roman"/>
          <w:sz w:val="26"/>
          <w:szCs w:val="26"/>
        </w:rPr>
        <w:t>пациенты, направленные участковым</w:t>
      </w:r>
      <w:r w:rsidR="006B4C4D">
        <w:rPr>
          <w:rFonts w:ascii="Times New Roman" w:eastAsiaTheme="minorHAnsi" w:hAnsi="Times New Roman"/>
          <w:sz w:val="26"/>
          <w:szCs w:val="26"/>
        </w:rPr>
        <w:t>и</w:t>
      </w:r>
      <w:r w:rsidRPr="006B4C4D">
        <w:rPr>
          <w:rFonts w:ascii="Times New Roman" w:eastAsiaTheme="minorHAnsi" w:hAnsi="Times New Roman"/>
          <w:sz w:val="26"/>
          <w:szCs w:val="26"/>
        </w:rPr>
        <w:t xml:space="preserve"> врач</w:t>
      </w:r>
      <w:r w:rsidR="006B4C4D">
        <w:rPr>
          <w:rFonts w:ascii="Times New Roman" w:eastAsiaTheme="minorHAnsi" w:hAnsi="Times New Roman"/>
          <w:sz w:val="26"/>
          <w:szCs w:val="26"/>
        </w:rPr>
        <w:t>а</w:t>
      </w:r>
      <w:r w:rsidRPr="006B4C4D">
        <w:rPr>
          <w:rFonts w:ascii="Times New Roman" w:eastAsiaTheme="minorHAnsi" w:hAnsi="Times New Roman"/>
          <w:sz w:val="26"/>
          <w:szCs w:val="26"/>
        </w:rPr>
        <w:t>м</w:t>
      </w:r>
      <w:r w:rsidR="006B4C4D">
        <w:rPr>
          <w:rFonts w:ascii="Times New Roman" w:eastAsiaTheme="minorHAnsi" w:hAnsi="Times New Roman"/>
          <w:sz w:val="26"/>
          <w:szCs w:val="26"/>
        </w:rPr>
        <w:t>и</w:t>
      </w:r>
      <w:r w:rsidRPr="006B4C4D">
        <w:rPr>
          <w:rFonts w:ascii="Times New Roman" w:eastAsiaTheme="minorHAnsi" w:hAnsi="Times New Roman"/>
          <w:sz w:val="26"/>
          <w:szCs w:val="26"/>
        </w:rPr>
        <w:t xml:space="preserve"> </w:t>
      </w:r>
      <w:r w:rsidR="006B4C4D">
        <w:rPr>
          <w:rFonts w:ascii="Times New Roman" w:eastAsiaTheme="minorHAnsi" w:hAnsi="Times New Roman"/>
          <w:sz w:val="26"/>
          <w:szCs w:val="26"/>
        </w:rPr>
        <w:t xml:space="preserve">БУ «Нефтеюганская районная больница»  </w:t>
      </w:r>
      <w:r w:rsidRPr="00A34435">
        <w:rPr>
          <w:rFonts w:ascii="Times New Roman" w:eastAsiaTheme="minorHAnsi" w:hAnsi="Times New Roman"/>
          <w:sz w:val="26"/>
          <w:szCs w:val="26"/>
        </w:rPr>
        <w:t>при обращении за медицинской</w:t>
      </w:r>
      <w:r w:rsidR="006B4C4D">
        <w:rPr>
          <w:rFonts w:ascii="Times New Roman" w:eastAsiaTheme="minorHAnsi" w:hAnsi="Times New Roman"/>
          <w:sz w:val="26"/>
          <w:szCs w:val="26"/>
        </w:rPr>
        <w:t xml:space="preserve"> помощью</w:t>
      </w:r>
      <w:r w:rsidR="00C84704">
        <w:rPr>
          <w:rFonts w:ascii="Times New Roman" w:eastAsiaTheme="minorHAnsi" w:hAnsi="Times New Roman"/>
          <w:sz w:val="26"/>
          <w:szCs w:val="26"/>
        </w:rPr>
        <w:t>;</w:t>
      </w:r>
      <w:r w:rsidR="006B4C4D" w:rsidRPr="006B4C4D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6B4C4D" w:rsidRDefault="00F44BFA" w:rsidP="00A34435">
      <w:pPr>
        <w:pStyle w:val="a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/>
          <w:sz w:val="26"/>
          <w:szCs w:val="26"/>
        </w:rPr>
      </w:pPr>
      <w:r w:rsidRPr="006B4C4D">
        <w:rPr>
          <w:rFonts w:ascii="Times New Roman" w:eastAsiaTheme="minorHAnsi" w:hAnsi="Times New Roman"/>
          <w:sz w:val="26"/>
          <w:szCs w:val="26"/>
        </w:rPr>
        <w:t>граждане, направленные врач</w:t>
      </w:r>
      <w:r w:rsidR="006B4C4D">
        <w:rPr>
          <w:rFonts w:ascii="Times New Roman" w:eastAsiaTheme="minorHAnsi" w:hAnsi="Times New Roman"/>
          <w:sz w:val="26"/>
          <w:szCs w:val="26"/>
        </w:rPr>
        <w:t>а</w:t>
      </w:r>
      <w:r w:rsidRPr="006B4C4D">
        <w:rPr>
          <w:rFonts w:ascii="Times New Roman" w:eastAsiaTheme="minorHAnsi" w:hAnsi="Times New Roman"/>
          <w:sz w:val="26"/>
          <w:szCs w:val="26"/>
        </w:rPr>
        <w:t>м</w:t>
      </w:r>
      <w:r w:rsidR="006B4C4D">
        <w:rPr>
          <w:rFonts w:ascii="Times New Roman" w:eastAsiaTheme="minorHAnsi" w:hAnsi="Times New Roman"/>
          <w:sz w:val="26"/>
          <w:szCs w:val="26"/>
        </w:rPr>
        <w:t>и</w:t>
      </w:r>
      <w:r w:rsidRPr="006B4C4D">
        <w:rPr>
          <w:rFonts w:ascii="Times New Roman" w:eastAsiaTheme="minorHAnsi" w:hAnsi="Times New Roman"/>
          <w:sz w:val="26"/>
          <w:szCs w:val="26"/>
        </w:rPr>
        <w:t>, ответственным</w:t>
      </w:r>
      <w:r w:rsidR="006B4C4D">
        <w:rPr>
          <w:rFonts w:ascii="Times New Roman" w:eastAsiaTheme="minorHAnsi" w:hAnsi="Times New Roman"/>
          <w:sz w:val="26"/>
          <w:szCs w:val="26"/>
        </w:rPr>
        <w:t>и</w:t>
      </w:r>
      <w:r w:rsidRPr="006B4C4D">
        <w:rPr>
          <w:rFonts w:ascii="Times New Roman" w:eastAsiaTheme="minorHAnsi" w:hAnsi="Times New Roman"/>
          <w:sz w:val="26"/>
          <w:szCs w:val="26"/>
        </w:rPr>
        <w:t xml:space="preserve"> за проведение</w:t>
      </w:r>
      <w:r w:rsidR="006B4C4D">
        <w:rPr>
          <w:rFonts w:ascii="Times New Roman" w:eastAsiaTheme="minorHAnsi" w:hAnsi="Times New Roman"/>
          <w:sz w:val="26"/>
          <w:szCs w:val="26"/>
        </w:rPr>
        <w:t xml:space="preserve"> </w:t>
      </w:r>
      <w:r w:rsidRPr="006B4C4D">
        <w:rPr>
          <w:rFonts w:ascii="Times New Roman" w:eastAsiaTheme="minorHAnsi" w:hAnsi="Times New Roman"/>
          <w:sz w:val="26"/>
          <w:szCs w:val="26"/>
        </w:rPr>
        <w:t>диспансеризации определенных групп взрослого населения с I и II группами</w:t>
      </w:r>
      <w:r w:rsidR="006B4C4D">
        <w:rPr>
          <w:rFonts w:ascii="Times New Roman" w:eastAsiaTheme="minorHAnsi" w:hAnsi="Times New Roman"/>
          <w:sz w:val="26"/>
          <w:szCs w:val="26"/>
        </w:rPr>
        <w:t xml:space="preserve"> здоровья</w:t>
      </w:r>
    </w:p>
    <w:p w:rsidR="006B4C4D" w:rsidRDefault="00F44BFA" w:rsidP="006B4C4D">
      <w:pPr>
        <w:pStyle w:val="aa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/>
          <w:sz w:val="26"/>
          <w:szCs w:val="26"/>
        </w:rPr>
      </w:pPr>
      <w:r w:rsidRPr="006B4C4D">
        <w:rPr>
          <w:rFonts w:ascii="Times New Roman" w:eastAsiaTheme="minorHAnsi" w:hAnsi="Times New Roman"/>
          <w:sz w:val="26"/>
          <w:szCs w:val="26"/>
        </w:rPr>
        <w:t>- работающие граждане, направленные работодателем по заключению</w:t>
      </w:r>
      <w:r w:rsidR="006B4C4D">
        <w:rPr>
          <w:rFonts w:ascii="Times New Roman" w:eastAsiaTheme="minorHAnsi" w:hAnsi="Times New Roman"/>
          <w:sz w:val="26"/>
          <w:szCs w:val="26"/>
        </w:rPr>
        <w:t xml:space="preserve"> врача, </w:t>
      </w:r>
      <w:r w:rsidRPr="00A34435">
        <w:rPr>
          <w:rFonts w:ascii="Times New Roman" w:eastAsiaTheme="minorHAnsi" w:hAnsi="Times New Roman"/>
          <w:sz w:val="26"/>
          <w:szCs w:val="26"/>
        </w:rPr>
        <w:t>ответственного за проведение периодических медицинских осмотров</w:t>
      </w:r>
    </w:p>
    <w:p w:rsidR="006F140C" w:rsidRDefault="00F44BFA" w:rsidP="006F140C">
      <w:pPr>
        <w:pStyle w:val="aa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/>
          <w:sz w:val="26"/>
          <w:szCs w:val="26"/>
        </w:rPr>
      </w:pPr>
      <w:r w:rsidRPr="00A34435">
        <w:rPr>
          <w:rFonts w:ascii="Times New Roman" w:eastAsiaTheme="minorHAnsi" w:hAnsi="Times New Roman"/>
          <w:sz w:val="26"/>
          <w:szCs w:val="26"/>
        </w:rPr>
        <w:t>- пациенты, направленные из стационара после выписки, у которых статус</w:t>
      </w:r>
      <w:r w:rsidR="006B4C4D">
        <w:rPr>
          <w:rFonts w:ascii="Times New Roman" w:eastAsiaTheme="minorHAnsi" w:hAnsi="Times New Roman"/>
          <w:sz w:val="26"/>
          <w:szCs w:val="26"/>
        </w:rPr>
        <w:t xml:space="preserve"> </w:t>
      </w:r>
      <w:r w:rsidRPr="006B4C4D">
        <w:rPr>
          <w:rFonts w:ascii="Times New Roman" w:eastAsiaTheme="minorHAnsi" w:hAnsi="Times New Roman"/>
          <w:sz w:val="26"/>
          <w:szCs w:val="26"/>
        </w:rPr>
        <w:t>курения отягощает течение основного заболевания.</w:t>
      </w:r>
    </w:p>
    <w:p w:rsidR="00F44BFA" w:rsidRPr="00A34435" w:rsidRDefault="006F140C" w:rsidP="006F140C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3.2. </w:t>
      </w:r>
      <w:r w:rsidR="00F44BFA" w:rsidRPr="00A34435">
        <w:rPr>
          <w:rFonts w:ascii="Times New Roman" w:eastAsiaTheme="minorHAnsi" w:hAnsi="Times New Roman"/>
          <w:sz w:val="26"/>
          <w:szCs w:val="26"/>
        </w:rPr>
        <w:t>Диагностика статуса курения:</w:t>
      </w:r>
    </w:p>
    <w:p w:rsidR="00F44BFA" w:rsidRPr="00A34435" w:rsidRDefault="006F140C" w:rsidP="006F14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3</w:t>
      </w:r>
      <w:r w:rsidR="00F44BFA" w:rsidRPr="00A34435">
        <w:rPr>
          <w:rFonts w:ascii="Times New Roman" w:eastAsiaTheme="minorHAnsi" w:hAnsi="Times New Roman"/>
          <w:sz w:val="26"/>
          <w:szCs w:val="26"/>
        </w:rPr>
        <w:t xml:space="preserve">.2.1. диагностика статуса курения (интенсивность курения </w:t>
      </w:r>
      <w:r>
        <w:rPr>
          <w:rFonts w:ascii="Times New Roman" w:eastAsiaTheme="minorHAnsi" w:hAnsi="Times New Roman"/>
          <w:sz w:val="26"/>
          <w:szCs w:val="26"/>
        </w:rPr>
        <w:t>–</w:t>
      </w:r>
      <w:r w:rsidR="00F44BFA" w:rsidRPr="00A34435">
        <w:rPr>
          <w:rFonts w:ascii="Times New Roman" w:eastAsiaTheme="minorHAnsi" w:hAnsi="Times New Roman"/>
          <w:sz w:val="26"/>
          <w:szCs w:val="26"/>
        </w:rPr>
        <w:t xml:space="preserve"> количество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F44BFA" w:rsidRPr="00A34435">
        <w:rPr>
          <w:rFonts w:ascii="Times New Roman" w:eastAsiaTheme="minorHAnsi" w:hAnsi="Times New Roman"/>
          <w:sz w:val="26"/>
          <w:szCs w:val="26"/>
        </w:rPr>
        <w:t>сигарет в сутки, анамнез курения - возраст начала курения, стаж курения,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F44BFA" w:rsidRPr="00A34435">
        <w:rPr>
          <w:rFonts w:ascii="Times New Roman" w:eastAsiaTheme="minorHAnsi" w:hAnsi="Times New Roman"/>
          <w:sz w:val="26"/>
          <w:szCs w:val="26"/>
        </w:rPr>
        <w:t>предыдущий опыт отказа от курения), выявление признаков хронических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F44BFA" w:rsidRPr="00A34435">
        <w:rPr>
          <w:rFonts w:ascii="Times New Roman" w:eastAsiaTheme="minorHAnsi" w:hAnsi="Times New Roman"/>
          <w:sz w:val="26"/>
          <w:szCs w:val="26"/>
        </w:rPr>
        <w:t>неинфекционных заболеваний;</w:t>
      </w:r>
    </w:p>
    <w:p w:rsidR="006F140C" w:rsidRDefault="006F140C" w:rsidP="006F14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3</w:t>
      </w:r>
      <w:r w:rsidR="00F44BFA" w:rsidRPr="00A34435">
        <w:rPr>
          <w:rFonts w:ascii="Times New Roman" w:eastAsiaTheme="minorHAnsi" w:hAnsi="Times New Roman"/>
          <w:sz w:val="26"/>
          <w:szCs w:val="26"/>
        </w:rPr>
        <w:t>.2.2. проведение анкетирования для определения степени никотиновой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F44BFA" w:rsidRPr="00A34435">
        <w:rPr>
          <w:rFonts w:ascii="Times New Roman" w:eastAsiaTheme="minorHAnsi" w:hAnsi="Times New Roman"/>
          <w:sz w:val="26"/>
          <w:szCs w:val="26"/>
        </w:rPr>
        <w:t xml:space="preserve">зависимости (тест </w:t>
      </w:r>
      <w:proofErr w:type="spellStart"/>
      <w:r w:rsidR="00F44BFA" w:rsidRPr="00A34435">
        <w:rPr>
          <w:rFonts w:ascii="Times New Roman" w:eastAsiaTheme="minorHAnsi" w:hAnsi="Times New Roman"/>
          <w:sz w:val="26"/>
          <w:szCs w:val="26"/>
        </w:rPr>
        <w:t>Фагерстрема</w:t>
      </w:r>
      <w:proofErr w:type="spellEnd"/>
      <w:r w:rsidR="00F44BFA" w:rsidRPr="00A34435">
        <w:rPr>
          <w:rFonts w:ascii="Times New Roman" w:eastAsiaTheme="minorHAnsi" w:hAnsi="Times New Roman"/>
          <w:sz w:val="26"/>
          <w:szCs w:val="26"/>
        </w:rPr>
        <w:t>);</w:t>
      </w:r>
    </w:p>
    <w:p w:rsidR="006F140C" w:rsidRDefault="006F140C" w:rsidP="006F14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3</w:t>
      </w:r>
      <w:r w:rsidR="00F44BFA" w:rsidRPr="00A34435">
        <w:rPr>
          <w:rFonts w:ascii="Times New Roman" w:eastAsiaTheme="minorHAnsi" w:hAnsi="Times New Roman"/>
          <w:sz w:val="26"/>
          <w:szCs w:val="26"/>
        </w:rPr>
        <w:t xml:space="preserve">.2.3. </w:t>
      </w:r>
      <w:r w:rsidR="00FC1D92">
        <w:rPr>
          <w:rFonts w:ascii="Times New Roman" w:eastAsiaTheme="minorHAnsi" w:hAnsi="Times New Roman"/>
          <w:sz w:val="26"/>
          <w:szCs w:val="26"/>
        </w:rPr>
        <w:t>о</w:t>
      </w:r>
      <w:r w:rsidR="00F44BFA" w:rsidRPr="00A34435">
        <w:rPr>
          <w:rFonts w:ascii="Times New Roman" w:eastAsiaTheme="minorHAnsi" w:hAnsi="Times New Roman"/>
          <w:sz w:val="26"/>
          <w:szCs w:val="26"/>
        </w:rPr>
        <w:t>казание целенаправленной мотивационной поддержки по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F44BFA" w:rsidRPr="00A34435">
        <w:rPr>
          <w:rFonts w:ascii="Times New Roman" w:eastAsiaTheme="minorHAnsi" w:hAnsi="Times New Roman"/>
          <w:sz w:val="26"/>
          <w:szCs w:val="26"/>
        </w:rPr>
        <w:t>предупреждению или прекращению курения с использованием результатов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F44BFA" w:rsidRPr="00A34435">
        <w:rPr>
          <w:rFonts w:ascii="Times New Roman" w:eastAsiaTheme="minorHAnsi" w:hAnsi="Times New Roman"/>
          <w:sz w:val="26"/>
          <w:szCs w:val="26"/>
        </w:rPr>
        <w:t>обследования пациента и оценки степени мотивации по результатам опроса.</w:t>
      </w:r>
    </w:p>
    <w:p w:rsidR="006F140C" w:rsidRPr="00177BB7" w:rsidRDefault="006F140C" w:rsidP="006F14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FF0000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3</w:t>
      </w:r>
      <w:r w:rsidR="00F44BFA" w:rsidRPr="00A34435">
        <w:rPr>
          <w:rFonts w:ascii="Times New Roman" w:eastAsiaTheme="minorHAnsi" w:hAnsi="Times New Roman"/>
          <w:sz w:val="26"/>
          <w:szCs w:val="26"/>
        </w:rPr>
        <w:t xml:space="preserve">.3. </w:t>
      </w:r>
      <w:r w:rsidR="00FC1D92">
        <w:rPr>
          <w:rFonts w:ascii="Times New Roman" w:eastAsiaTheme="minorHAnsi" w:hAnsi="Times New Roman"/>
          <w:sz w:val="26"/>
          <w:szCs w:val="26"/>
        </w:rPr>
        <w:t xml:space="preserve">Направление на </w:t>
      </w:r>
      <w:r w:rsidR="00F44BFA" w:rsidRPr="00A34435">
        <w:rPr>
          <w:rFonts w:ascii="Times New Roman" w:eastAsiaTheme="minorHAnsi" w:hAnsi="Times New Roman"/>
          <w:sz w:val="26"/>
          <w:szCs w:val="26"/>
        </w:rPr>
        <w:t xml:space="preserve"> </w:t>
      </w:r>
      <w:r w:rsidR="00FC1D92">
        <w:rPr>
          <w:rFonts w:ascii="Times New Roman" w:eastAsiaTheme="minorHAnsi" w:hAnsi="Times New Roman"/>
          <w:sz w:val="26"/>
          <w:szCs w:val="26"/>
        </w:rPr>
        <w:t xml:space="preserve">лечебно-профилактическую помощь </w:t>
      </w:r>
      <w:r w:rsidR="00FC1D92" w:rsidRPr="0092550B">
        <w:rPr>
          <w:rFonts w:ascii="Times New Roman" w:eastAsiaTheme="minorHAnsi" w:hAnsi="Times New Roman"/>
          <w:sz w:val="26"/>
          <w:szCs w:val="26"/>
        </w:rPr>
        <w:t>к врач</w:t>
      </w:r>
      <w:r w:rsidR="00177BB7" w:rsidRPr="0092550B">
        <w:rPr>
          <w:rFonts w:ascii="Times New Roman" w:eastAsiaTheme="minorHAnsi" w:hAnsi="Times New Roman"/>
          <w:sz w:val="26"/>
          <w:szCs w:val="26"/>
        </w:rPr>
        <w:t>у-</w:t>
      </w:r>
      <w:r w:rsidR="00FC1D92" w:rsidRPr="0092550B">
        <w:rPr>
          <w:rFonts w:ascii="Times New Roman" w:eastAsiaTheme="minorHAnsi" w:hAnsi="Times New Roman"/>
          <w:sz w:val="26"/>
          <w:szCs w:val="26"/>
        </w:rPr>
        <w:t>терапевт</w:t>
      </w:r>
      <w:r w:rsidR="00177BB7" w:rsidRPr="0092550B">
        <w:rPr>
          <w:rFonts w:ascii="Times New Roman" w:eastAsiaTheme="minorHAnsi" w:hAnsi="Times New Roman"/>
          <w:sz w:val="26"/>
          <w:szCs w:val="26"/>
        </w:rPr>
        <w:t>у</w:t>
      </w:r>
      <w:r w:rsidR="00FC1D92" w:rsidRPr="0092550B">
        <w:rPr>
          <w:rFonts w:ascii="Times New Roman" w:eastAsiaTheme="minorHAnsi" w:hAnsi="Times New Roman"/>
          <w:sz w:val="26"/>
          <w:szCs w:val="26"/>
        </w:rPr>
        <w:t>, врачу психиатру-наркологу, врачу психотерапевту, медицинским психологам.</w:t>
      </w:r>
    </w:p>
    <w:p w:rsidR="00F44BFA" w:rsidRPr="00A34435" w:rsidRDefault="006F140C" w:rsidP="006F14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3</w:t>
      </w:r>
      <w:r w:rsidR="00FC1D92">
        <w:rPr>
          <w:rFonts w:ascii="Times New Roman" w:eastAsiaTheme="minorHAnsi" w:hAnsi="Times New Roman"/>
          <w:sz w:val="26"/>
          <w:szCs w:val="26"/>
        </w:rPr>
        <w:t>.4</w:t>
      </w:r>
      <w:r w:rsidR="00F44BFA" w:rsidRPr="00A34435">
        <w:rPr>
          <w:rFonts w:ascii="Times New Roman" w:eastAsiaTheme="minorHAnsi" w:hAnsi="Times New Roman"/>
          <w:sz w:val="26"/>
          <w:szCs w:val="26"/>
        </w:rPr>
        <w:t xml:space="preserve">. Участие в информационном обеспечении специалистов </w:t>
      </w:r>
      <w:r>
        <w:rPr>
          <w:rFonts w:ascii="Times New Roman" w:eastAsiaTheme="minorHAnsi" w:hAnsi="Times New Roman"/>
          <w:sz w:val="26"/>
          <w:szCs w:val="26"/>
        </w:rPr>
        <w:t xml:space="preserve">БУ «Нефтеюганская районная </w:t>
      </w:r>
      <w:r w:rsidR="00C84704">
        <w:rPr>
          <w:rFonts w:ascii="Times New Roman" w:eastAsiaTheme="minorHAnsi" w:hAnsi="Times New Roman"/>
          <w:sz w:val="26"/>
          <w:szCs w:val="26"/>
        </w:rPr>
        <w:t xml:space="preserve">больница» </w:t>
      </w:r>
      <w:r w:rsidR="00C84704" w:rsidRPr="00A34435">
        <w:rPr>
          <w:rFonts w:ascii="Times New Roman" w:eastAsiaTheme="minorHAnsi" w:hAnsi="Times New Roman"/>
          <w:sz w:val="26"/>
          <w:szCs w:val="26"/>
        </w:rPr>
        <w:t>и</w:t>
      </w:r>
      <w:r w:rsidR="00F44BFA" w:rsidRPr="00A34435">
        <w:rPr>
          <w:rFonts w:ascii="Times New Roman" w:eastAsiaTheme="minorHAnsi" w:hAnsi="Times New Roman"/>
          <w:sz w:val="26"/>
          <w:szCs w:val="26"/>
        </w:rPr>
        <w:t xml:space="preserve"> организованных коллективов</w:t>
      </w:r>
      <w:r>
        <w:rPr>
          <w:rFonts w:ascii="Times New Roman" w:eastAsiaTheme="minorHAnsi" w:hAnsi="Times New Roman"/>
          <w:sz w:val="26"/>
          <w:szCs w:val="26"/>
        </w:rPr>
        <w:t xml:space="preserve"> Нефтеюганского </w:t>
      </w:r>
      <w:r w:rsidR="00C84704">
        <w:rPr>
          <w:rFonts w:ascii="Times New Roman" w:eastAsiaTheme="minorHAnsi" w:hAnsi="Times New Roman"/>
          <w:sz w:val="26"/>
          <w:szCs w:val="26"/>
        </w:rPr>
        <w:t xml:space="preserve">района </w:t>
      </w:r>
      <w:r w:rsidR="00C84704" w:rsidRPr="00A34435">
        <w:rPr>
          <w:rFonts w:ascii="Times New Roman" w:eastAsiaTheme="minorHAnsi" w:hAnsi="Times New Roman"/>
          <w:sz w:val="26"/>
          <w:szCs w:val="26"/>
        </w:rPr>
        <w:t>по</w:t>
      </w:r>
      <w:r w:rsidR="00F44BFA" w:rsidRPr="00A34435">
        <w:rPr>
          <w:rFonts w:ascii="Times New Roman" w:eastAsiaTheme="minorHAnsi" w:hAnsi="Times New Roman"/>
          <w:sz w:val="26"/>
          <w:szCs w:val="26"/>
        </w:rPr>
        <w:t xml:space="preserve"> вопросам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F44BFA" w:rsidRPr="00A34435">
        <w:rPr>
          <w:rFonts w:ascii="Times New Roman" w:eastAsiaTheme="minorHAnsi" w:hAnsi="Times New Roman"/>
          <w:sz w:val="26"/>
          <w:szCs w:val="26"/>
        </w:rPr>
        <w:t xml:space="preserve">отказа от курения, в </w:t>
      </w:r>
      <w:proofErr w:type="spellStart"/>
      <w:r w:rsidR="00F44BFA" w:rsidRPr="00A34435">
        <w:rPr>
          <w:rFonts w:ascii="Times New Roman" w:eastAsiaTheme="minorHAnsi" w:hAnsi="Times New Roman"/>
          <w:sz w:val="26"/>
          <w:szCs w:val="26"/>
        </w:rPr>
        <w:t>т.ч</w:t>
      </w:r>
      <w:proofErr w:type="spellEnd"/>
      <w:r w:rsidR="00F44BFA" w:rsidRPr="00A34435">
        <w:rPr>
          <w:rFonts w:ascii="Times New Roman" w:eastAsiaTheme="minorHAnsi" w:hAnsi="Times New Roman"/>
          <w:sz w:val="26"/>
          <w:szCs w:val="26"/>
        </w:rPr>
        <w:t>. через средства массовой информации;</w:t>
      </w:r>
    </w:p>
    <w:p w:rsidR="006F140C" w:rsidRDefault="006F140C" w:rsidP="006F14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3</w:t>
      </w:r>
      <w:r w:rsidR="00FC1D92">
        <w:rPr>
          <w:rFonts w:ascii="Times New Roman" w:eastAsiaTheme="minorHAnsi" w:hAnsi="Times New Roman"/>
          <w:sz w:val="26"/>
          <w:szCs w:val="26"/>
        </w:rPr>
        <w:t>.5</w:t>
      </w:r>
      <w:r w:rsidR="00F44BFA" w:rsidRPr="00A34435">
        <w:rPr>
          <w:rFonts w:ascii="Times New Roman" w:eastAsiaTheme="minorHAnsi" w:hAnsi="Times New Roman"/>
          <w:sz w:val="26"/>
          <w:szCs w:val="26"/>
        </w:rPr>
        <w:t xml:space="preserve">. Ведение </w:t>
      </w:r>
      <w:proofErr w:type="spellStart"/>
      <w:r w:rsidR="00F44BFA" w:rsidRPr="00A34435">
        <w:rPr>
          <w:rFonts w:ascii="Times New Roman" w:eastAsiaTheme="minorHAnsi" w:hAnsi="Times New Roman"/>
          <w:sz w:val="26"/>
          <w:szCs w:val="26"/>
        </w:rPr>
        <w:t>учетно</w:t>
      </w:r>
      <w:proofErr w:type="spellEnd"/>
      <w:r w:rsidR="00F44BFA" w:rsidRPr="00A34435">
        <w:rPr>
          <w:rFonts w:ascii="Times New Roman" w:eastAsiaTheme="minorHAnsi" w:hAnsi="Times New Roman"/>
          <w:sz w:val="26"/>
          <w:szCs w:val="26"/>
        </w:rPr>
        <w:t xml:space="preserve"> - отчетной документации</w:t>
      </w:r>
      <w:r>
        <w:rPr>
          <w:rFonts w:ascii="Times New Roman" w:eastAsiaTheme="minorHAnsi" w:hAnsi="Times New Roman"/>
          <w:sz w:val="26"/>
          <w:szCs w:val="26"/>
        </w:rPr>
        <w:t>;</w:t>
      </w:r>
    </w:p>
    <w:p w:rsidR="006F140C" w:rsidRPr="00014888" w:rsidRDefault="00FC1D92" w:rsidP="006F14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Theme="minorHAnsi" w:hAnsi="Times New Roman"/>
          <w:sz w:val="26"/>
          <w:szCs w:val="26"/>
        </w:rPr>
        <w:t>3.6</w:t>
      </w:r>
      <w:r w:rsidR="006F140C" w:rsidRPr="00014888">
        <w:rPr>
          <w:rFonts w:ascii="Times New Roman" w:eastAsiaTheme="minorHAnsi" w:hAnsi="Times New Roman"/>
          <w:sz w:val="26"/>
          <w:szCs w:val="26"/>
        </w:rPr>
        <w:t xml:space="preserve">. </w:t>
      </w:r>
      <w:r w:rsidR="006F140C" w:rsidRPr="00014888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Участие в проведении массовых мероприятий по пропаганде здорового образа жизни и профилактике хронических неинфекционных заболеваний ассоциированных с курением;</w:t>
      </w:r>
    </w:p>
    <w:p w:rsidR="00F44BFA" w:rsidRPr="00A34435" w:rsidRDefault="00FC1D92" w:rsidP="006F14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3.7</w:t>
      </w:r>
      <w:r w:rsidR="006F140C" w:rsidRPr="00014888">
        <w:rPr>
          <w:rFonts w:ascii="Times New Roman" w:eastAsia="Times New Roman" w:hAnsi="Times New Roman"/>
          <w:sz w:val="26"/>
          <w:szCs w:val="26"/>
          <w:lang w:eastAsia="ru-RU"/>
        </w:rPr>
        <w:t>. Осуществление других мероприятий, связанных с профилактикой потребления табака и медицинской помощью при отказе от курения.</w:t>
      </w:r>
      <w:r w:rsidR="006F140C" w:rsidRPr="00014888">
        <w:rPr>
          <w:rFonts w:ascii="Times New Roman" w:eastAsia="Times New Roman" w:hAnsi="Times New Roman"/>
          <w:sz w:val="26"/>
          <w:szCs w:val="26"/>
          <w:lang w:eastAsia="ru-RU"/>
        </w:rPr>
        <w:br/>
      </w:r>
    </w:p>
    <w:p w:rsidR="007869C1" w:rsidRDefault="007869C1" w:rsidP="00992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E009CA" w:rsidRDefault="00E009CA" w:rsidP="00992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04548" w:rsidRDefault="00204548" w:rsidP="00897B64">
      <w:pPr>
        <w:spacing w:after="0" w:line="240" w:lineRule="auto"/>
        <w:rPr>
          <w:rFonts w:ascii="Times New Roman" w:hAnsi="Times New Roman"/>
        </w:rPr>
        <w:sectPr w:rsidR="00204548" w:rsidSect="00182738"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B01E10" w:rsidRPr="008C2601" w:rsidRDefault="00B01E10" w:rsidP="00B01E10">
      <w:pPr>
        <w:ind w:left="567" w:right="-1"/>
        <w:jc w:val="center"/>
        <w:rPr>
          <w:b/>
          <w:sz w:val="26"/>
          <w:szCs w:val="26"/>
        </w:rPr>
      </w:pPr>
      <w:r w:rsidRPr="008C2601">
        <w:rPr>
          <w:rFonts w:cs="Arial"/>
          <w:noProof/>
          <w:sz w:val="26"/>
          <w:szCs w:val="26"/>
          <w:lang w:eastAsia="ru-RU"/>
        </w:rPr>
        <w:lastRenderedPageBreak/>
        <w:drawing>
          <wp:inline distT="0" distB="0" distL="0" distR="0" wp14:anchorId="6D96844A" wp14:editId="425DEDF0">
            <wp:extent cx="683260" cy="68326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E10" w:rsidRPr="008C2601" w:rsidRDefault="00B01E10" w:rsidP="00B01E10">
      <w:pPr>
        <w:spacing w:after="0" w:line="240" w:lineRule="auto"/>
        <w:ind w:left="567"/>
        <w:jc w:val="center"/>
        <w:rPr>
          <w:rFonts w:ascii="Times New Roman" w:hAnsi="Times New Roman"/>
          <w:b/>
          <w:caps/>
          <w:sz w:val="26"/>
          <w:szCs w:val="26"/>
        </w:rPr>
      </w:pPr>
      <w:r w:rsidRPr="008C2601">
        <w:rPr>
          <w:rFonts w:ascii="Times New Roman" w:hAnsi="Times New Roman"/>
          <w:b/>
          <w:caps/>
          <w:sz w:val="26"/>
          <w:szCs w:val="26"/>
        </w:rPr>
        <w:t>Бюджетное учреждение</w:t>
      </w:r>
    </w:p>
    <w:p w:rsidR="00B01E10" w:rsidRPr="008C2601" w:rsidRDefault="00B01E10" w:rsidP="00B01E10">
      <w:pPr>
        <w:spacing w:after="0" w:line="240" w:lineRule="auto"/>
        <w:ind w:left="567"/>
        <w:jc w:val="center"/>
        <w:rPr>
          <w:rFonts w:ascii="Times New Roman" w:hAnsi="Times New Roman"/>
          <w:b/>
          <w:caps/>
          <w:sz w:val="26"/>
          <w:szCs w:val="26"/>
        </w:rPr>
      </w:pPr>
      <w:r w:rsidRPr="008C2601">
        <w:rPr>
          <w:rFonts w:ascii="Times New Roman" w:hAnsi="Times New Roman"/>
          <w:b/>
          <w:caps/>
          <w:sz w:val="26"/>
          <w:szCs w:val="26"/>
        </w:rPr>
        <w:t>ХАнты-мансийского автономного округа - югры</w:t>
      </w:r>
    </w:p>
    <w:p w:rsidR="00B01E10" w:rsidRDefault="00B01E10" w:rsidP="00B01E10">
      <w:pPr>
        <w:spacing w:after="0" w:line="240" w:lineRule="auto"/>
        <w:ind w:left="567"/>
        <w:jc w:val="center"/>
        <w:rPr>
          <w:rFonts w:ascii="Times New Roman" w:hAnsi="Times New Roman"/>
          <w:b/>
          <w:caps/>
          <w:sz w:val="26"/>
          <w:szCs w:val="26"/>
        </w:rPr>
      </w:pPr>
      <w:r w:rsidRPr="008C2601">
        <w:rPr>
          <w:rFonts w:ascii="Times New Roman" w:hAnsi="Times New Roman"/>
          <w:b/>
          <w:caps/>
          <w:sz w:val="26"/>
          <w:szCs w:val="26"/>
        </w:rPr>
        <w:t>«Нефтеюганская районная больница»</w:t>
      </w:r>
    </w:p>
    <w:p w:rsidR="00B01E10" w:rsidRDefault="00B01E10" w:rsidP="00B01E10">
      <w:pPr>
        <w:spacing w:after="0" w:line="240" w:lineRule="auto"/>
        <w:ind w:left="567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B01E10" w:rsidRPr="00B01E10" w:rsidRDefault="00B01E10" w:rsidP="00B01E10">
      <w:pPr>
        <w:spacing w:after="0" w:line="240" w:lineRule="auto"/>
        <w:ind w:left="567"/>
        <w:jc w:val="center"/>
        <w:rPr>
          <w:rFonts w:ascii="Times New Roman" w:hAnsi="Times New Roman"/>
          <w:b/>
          <w:caps/>
          <w:sz w:val="26"/>
          <w:szCs w:val="26"/>
        </w:rPr>
      </w:pPr>
      <w:bookmarkStart w:id="3" w:name="_GoBack"/>
      <w:bookmarkEnd w:id="3"/>
    </w:p>
    <w:p w:rsidR="00CF47A7" w:rsidRDefault="00CF47A7" w:rsidP="00CF47A7">
      <w:pPr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F47A7">
        <w:rPr>
          <w:rFonts w:ascii="Times New Roman" w:hAnsi="Times New Roman"/>
          <w:b/>
          <w:bCs/>
          <w:color w:val="000000"/>
          <w:sz w:val="26"/>
          <w:szCs w:val="26"/>
        </w:rPr>
        <w:t>ПАМЯТКА ДЛЯ ПАЦИЕНТА ПО ОТКАЗУ ОТ КУРЕНИЯ</w:t>
      </w:r>
    </w:p>
    <w:p w:rsidR="00596FF6" w:rsidRPr="00CF47A7" w:rsidRDefault="00596FF6" w:rsidP="00CF47A7">
      <w:pPr>
        <w:autoSpaceDE w:val="0"/>
        <w:autoSpaceDN w:val="0"/>
        <w:adjustRightInd w:val="0"/>
        <w:spacing w:after="0"/>
        <w:ind w:left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F47A7" w:rsidRPr="00CF47A7" w:rsidRDefault="00CF47A7" w:rsidP="00CF47A7">
      <w:pPr>
        <w:spacing w:after="0"/>
        <w:ind w:left="567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47A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Принятие решения</w:t>
      </w:r>
    </w:p>
    <w:p w:rsidR="00CF47A7" w:rsidRDefault="00CF47A7" w:rsidP="00126695">
      <w:pPr>
        <w:spacing w:after="0"/>
        <w:ind w:left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47A7">
        <w:rPr>
          <w:rFonts w:ascii="Times New Roman" w:hAnsi="Times New Roman"/>
          <w:color w:val="000000"/>
          <w:sz w:val="26"/>
          <w:szCs w:val="26"/>
        </w:rPr>
        <w:t>Сосредоточьтесь на причинах, в силу которых Вы хотите бросить курить, 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47A7">
        <w:rPr>
          <w:rFonts w:ascii="Times New Roman" w:hAnsi="Times New Roman"/>
          <w:color w:val="000000"/>
          <w:sz w:val="26"/>
          <w:szCs w:val="26"/>
        </w:rPr>
        <w:t xml:space="preserve">приготовьтесь к отказу от табака. </w:t>
      </w:r>
    </w:p>
    <w:p w:rsidR="00CF47A7" w:rsidRDefault="00CF47A7" w:rsidP="00CF47A7">
      <w:pPr>
        <w:spacing w:after="0"/>
        <w:ind w:left="708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47A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Выберите день, в который Вы бросите курить.</w:t>
      </w:r>
    </w:p>
    <w:p w:rsidR="00CF47A7" w:rsidRPr="00CF47A7" w:rsidRDefault="00CF47A7" w:rsidP="00CF47A7">
      <w:pPr>
        <w:pStyle w:val="aa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47A7">
        <w:rPr>
          <w:rFonts w:ascii="Times New Roman" w:hAnsi="Times New Roman"/>
          <w:color w:val="000000"/>
          <w:sz w:val="26"/>
          <w:szCs w:val="26"/>
        </w:rPr>
        <w:t>Со дня отказа от курения — ни одной затяжки!</w:t>
      </w:r>
    </w:p>
    <w:p w:rsidR="00CF47A7" w:rsidRPr="00CF47A7" w:rsidRDefault="00CF47A7" w:rsidP="00CF47A7">
      <w:pPr>
        <w:spacing w:after="0"/>
        <w:ind w:left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47A7">
        <w:rPr>
          <w:rFonts w:ascii="Times New Roman" w:hAnsi="Times New Roman"/>
          <w:color w:val="000000"/>
          <w:sz w:val="26"/>
          <w:szCs w:val="26"/>
        </w:rPr>
        <w:t>Выбросьте пепельницы, зажигалки и все сигареты или другие табачные</w:t>
      </w:r>
      <w:r w:rsidRPr="00CF47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47A7">
        <w:rPr>
          <w:rFonts w:ascii="Times New Roman" w:hAnsi="Times New Roman"/>
          <w:color w:val="000000"/>
          <w:sz w:val="26"/>
          <w:szCs w:val="26"/>
        </w:rPr>
        <w:t>изделия.</w:t>
      </w:r>
    </w:p>
    <w:p w:rsidR="00CF47A7" w:rsidRPr="00CF47A7" w:rsidRDefault="00CF47A7" w:rsidP="00CF47A7">
      <w:pPr>
        <w:spacing w:after="0"/>
        <w:ind w:left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Pr="00CF47A7">
        <w:rPr>
          <w:rFonts w:ascii="Times New Roman" w:hAnsi="Times New Roman"/>
          <w:color w:val="000000"/>
          <w:sz w:val="26"/>
          <w:szCs w:val="26"/>
        </w:rPr>
        <w:t>2. Не допускайте курения в своей машине и в доме.</w:t>
      </w:r>
    </w:p>
    <w:p w:rsidR="00CF47A7" w:rsidRDefault="00CF47A7" w:rsidP="00126695">
      <w:pPr>
        <w:spacing w:after="0"/>
        <w:ind w:left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47A7">
        <w:rPr>
          <w:rFonts w:ascii="Times New Roman" w:hAnsi="Times New Roman"/>
          <w:color w:val="000000"/>
          <w:sz w:val="26"/>
          <w:szCs w:val="26"/>
        </w:rPr>
        <w:t>Это создаст более здоровую атмосферу для других и также поможет Вам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47A7">
        <w:rPr>
          <w:rFonts w:ascii="Times New Roman" w:hAnsi="Times New Roman"/>
          <w:color w:val="000000"/>
          <w:sz w:val="26"/>
          <w:szCs w:val="26"/>
        </w:rPr>
        <w:t>сопротивляться желанию закурить.</w:t>
      </w:r>
    </w:p>
    <w:p w:rsidR="00CF47A7" w:rsidRPr="00CF47A7" w:rsidRDefault="00CF47A7" w:rsidP="00CF47A7">
      <w:pPr>
        <w:spacing w:after="0"/>
        <w:ind w:left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3.</w:t>
      </w:r>
      <w:r w:rsidRPr="00CF47A7">
        <w:rPr>
          <w:rFonts w:ascii="Times New Roman" w:hAnsi="Times New Roman"/>
          <w:color w:val="000000"/>
          <w:sz w:val="26"/>
          <w:szCs w:val="26"/>
        </w:rPr>
        <w:t>Обеспечьте себе поддержку и одобрение окружающих.</w:t>
      </w:r>
    </w:p>
    <w:p w:rsidR="00CF47A7" w:rsidRDefault="00CF47A7" w:rsidP="00126695">
      <w:pPr>
        <w:spacing w:after="0"/>
        <w:ind w:left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47A7">
        <w:rPr>
          <w:rFonts w:ascii="Times New Roman" w:hAnsi="Times New Roman"/>
          <w:color w:val="000000"/>
          <w:sz w:val="26"/>
          <w:szCs w:val="26"/>
        </w:rPr>
        <w:t>Скажите членам Вашей семьи, друзьям и сотрудникам, что Вы бросаете курить</w:t>
      </w:r>
      <w:r w:rsidRPr="00CF47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47A7">
        <w:rPr>
          <w:rFonts w:ascii="Times New Roman" w:hAnsi="Times New Roman"/>
          <w:color w:val="000000"/>
          <w:sz w:val="26"/>
          <w:szCs w:val="26"/>
        </w:rPr>
        <w:t>и попросите оказать Вам поддержку.</w:t>
      </w:r>
    </w:p>
    <w:p w:rsidR="00CF47A7" w:rsidRPr="00CF47A7" w:rsidRDefault="00CF47A7" w:rsidP="00CF47A7">
      <w:pPr>
        <w:spacing w:after="0"/>
        <w:ind w:left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Pr="00CF47A7">
        <w:rPr>
          <w:rFonts w:ascii="Times New Roman" w:hAnsi="Times New Roman"/>
          <w:color w:val="000000"/>
          <w:sz w:val="26"/>
          <w:szCs w:val="26"/>
        </w:rPr>
        <w:t>4. Найдите еще кого-то, кто хочет бросить курить.</w:t>
      </w:r>
    </w:p>
    <w:p w:rsidR="00CF47A7" w:rsidRPr="00CF47A7" w:rsidRDefault="00CF47A7" w:rsidP="00CF47A7">
      <w:pPr>
        <w:spacing w:after="0"/>
        <w:ind w:left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47A7">
        <w:rPr>
          <w:rFonts w:ascii="Times New Roman" w:hAnsi="Times New Roman"/>
          <w:color w:val="000000"/>
          <w:sz w:val="26"/>
          <w:szCs w:val="26"/>
        </w:rPr>
        <w:t>Легче бросать курить вместе с кем-нибудь. Пригласите знакомого курильщика</w:t>
      </w:r>
      <w:r w:rsidRPr="00CF47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47A7">
        <w:rPr>
          <w:rFonts w:ascii="Times New Roman" w:hAnsi="Times New Roman"/>
          <w:color w:val="000000"/>
          <w:sz w:val="26"/>
          <w:szCs w:val="26"/>
        </w:rPr>
        <w:t xml:space="preserve">или </w:t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 w:rsidRPr="00CF47A7">
        <w:rPr>
          <w:rFonts w:ascii="Times New Roman" w:hAnsi="Times New Roman"/>
          <w:color w:val="000000"/>
          <w:sz w:val="26"/>
          <w:szCs w:val="26"/>
        </w:rPr>
        <w:t>курящего родственника бросить курить вместе с Вами.</w:t>
      </w:r>
    </w:p>
    <w:p w:rsidR="00CF47A7" w:rsidRPr="00CF47A7" w:rsidRDefault="00CF47A7" w:rsidP="00CF47A7">
      <w:pPr>
        <w:spacing w:after="0"/>
        <w:ind w:left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Pr="00CF47A7">
        <w:rPr>
          <w:rFonts w:ascii="Times New Roman" w:hAnsi="Times New Roman"/>
          <w:color w:val="000000"/>
          <w:sz w:val="26"/>
          <w:szCs w:val="26"/>
        </w:rPr>
        <w:t>5. Определите, что вызывает непреодолимое желание курить.</w:t>
      </w:r>
    </w:p>
    <w:p w:rsidR="00CF47A7" w:rsidRPr="00CF47A7" w:rsidRDefault="00CF47A7" w:rsidP="00CF47A7">
      <w:pPr>
        <w:spacing w:after="0"/>
        <w:ind w:left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47A7">
        <w:rPr>
          <w:rFonts w:ascii="Times New Roman" w:hAnsi="Times New Roman"/>
          <w:color w:val="000000"/>
          <w:sz w:val="26"/>
          <w:szCs w:val="26"/>
        </w:rPr>
        <w:t>Алкоголь, кофе и стресс могут вызвать желание курить. Это желание</w:t>
      </w:r>
      <w:r w:rsidRPr="00CF47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47A7">
        <w:rPr>
          <w:rFonts w:ascii="Times New Roman" w:hAnsi="Times New Roman"/>
          <w:color w:val="000000"/>
          <w:sz w:val="26"/>
          <w:szCs w:val="26"/>
        </w:rPr>
        <w:t>может также вызвать вид курящих — попросите знакомых Вам курильщиков</w:t>
      </w:r>
      <w:r w:rsidRPr="00CF47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47A7">
        <w:rPr>
          <w:rFonts w:ascii="Times New Roman" w:hAnsi="Times New Roman"/>
          <w:color w:val="000000"/>
          <w:sz w:val="26"/>
          <w:szCs w:val="26"/>
        </w:rPr>
        <w:t>не закуривать при Вас. Скажите членам Вашей семьи, друзьям и сотрудникам, что</w:t>
      </w:r>
      <w:r w:rsidRPr="00CF47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47A7">
        <w:rPr>
          <w:rFonts w:ascii="Times New Roman" w:hAnsi="Times New Roman"/>
          <w:color w:val="000000"/>
          <w:sz w:val="26"/>
          <w:szCs w:val="26"/>
        </w:rPr>
        <w:t>Вы бросаете курить, и попросите оказать вам поддержку</w:t>
      </w:r>
    </w:p>
    <w:p w:rsidR="00CF47A7" w:rsidRPr="00CF47A7" w:rsidRDefault="00126695" w:rsidP="00CF47A7">
      <w:pPr>
        <w:spacing w:after="0"/>
        <w:ind w:left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CF47A7" w:rsidRPr="00CF47A7">
        <w:rPr>
          <w:rFonts w:ascii="Times New Roman" w:hAnsi="Times New Roman"/>
          <w:color w:val="000000"/>
          <w:sz w:val="26"/>
          <w:szCs w:val="26"/>
        </w:rPr>
        <w:t>6. Помогайте себе справиться с этой задачей.</w:t>
      </w:r>
    </w:p>
    <w:p w:rsidR="00CF47A7" w:rsidRPr="00CF47A7" w:rsidRDefault="00CF47A7" w:rsidP="00CF47A7">
      <w:pPr>
        <w:spacing w:after="0"/>
        <w:ind w:left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47A7">
        <w:rPr>
          <w:rFonts w:ascii="Times New Roman" w:hAnsi="Times New Roman"/>
          <w:color w:val="000000"/>
          <w:sz w:val="26"/>
          <w:szCs w:val="26"/>
        </w:rPr>
        <w:t>Пейте много воды, чтобы помочь себе справиться с желанием закурить.</w:t>
      </w:r>
    </w:p>
    <w:p w:rsidR="00CF47A7" w:rsidRPr="00CF47A7" w:rsidRDefault="00CF47A7" w:rsidP="00CF47A7">
      <w:pPr>
        <w:spacing w:after="0"/>
        <w:ind w:left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47A7">
        <w:rPr>
          <w:rFonts w:ascii="Times New Roman" w:hAnsi="Times New Roman"/>
          <w:color w:val="000000"/>
          <w:sz w:val="26"/>
          <w:szCs w:val="26"/>
        </w:rPr>
        <w:t>Используйте физическую активность: чтобы облегчить стресс и улучшить свое</w:t>
      </w:r>
      <w:r w:rsidRPr="00CF47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47A7">
        <w:rPr>
          <w:rFonts w:ascii="Times New Roman" w:hAnsi="Times New Roman"/>
          <w:color w:val="000000"/>
          <w:sz w:val="26"/>
          <w:szCs w:val="26"/>
        </w:rPr>
        <w:t>настроение и здоровье, часто помогают физические упражнения.</w:t>
      </w:r>
    </w:p>
    <w:p w:rsidR="00CF47A7" w:rsidRPr="00CF47A7" w:rsidRDefault="00126695" w:rsidP="00CF47A7">
      <w:pPr>
        <w:spacing w:after="0"/>
        <w:ind w:left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CF47A7" w:rsidRPr="00CF47A7">
        <w:rPr>
          <w:rFonts w:ascii="Times New Roman" w:hAnsi="Times New Roman"/>
          <w:color w:val="000000"/>
          <w:sz w:val="26"/>
          <w:szCs w:val="26"/>
        </w:rPr>
        <w:t>7. Переключайте свой мозг, чтобы не думать о курении.</w:t>
      </w:r>
    </w:p>
    <w:p w:rsidR="00CF47A7" w:rsidRPr="00CF47A7" w:rsidRDefault="00CF47A7" w:rsidP="00CF47A7">
      <w:pPr>
        <w:spacing w:after="0"/>
        <w:ind w:left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47A7">
        <w:rPr>
          <w:rFonts w:ascii="Times New Roman" w:hAnsi="Times New Roman"/>
          <w:color w:val="000000"/>
          <w:sz w:val="26"/>
          <w:szCs w:val="26"/>
        </w:rPr>
        <w:t>Поговорите с другом, когда Вам захочется курить. Займитесь чем-нибудь,</w:t>
      </w:r>
      <w:r w:rsidRPr="00CF47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47A7">
        <w:rPr>
          <w:rFonts w:ascii="Times New Roman" w:hAnsi="Times New Roman"/>
          <w:color w:val="000000"/>
          <w:sz w:val="26"/>
          <w:szCs w:val="26"/>
        </w:rPr>
        <w:t>съешьте что-нибудь вкусное, пройдитесь или пожуйте жевательную резинку.</w:t>
      </w:r>
      <w:r w:rsidRPr="00CF47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47A7">
        <w:rPr>
          <w:rFonts w:ascii="Times New Roman" w:hAnsi="Times New Roman"/>
          <w:color w:val="000000"/>
          <w:sz w:val="26"/>
          <w:szCs w:val="26"/>
        </w:rPr>
        <w:t>Избегайте мест и ситуаций, которые ассоциируются у Вас с курением.</w:t>
      </w:r>
    </w:p>
    <w:p w:rsidR="00CF47A7" w:rsidRPr="00CF47A7" w:rsidRDefault="00126695" w:rsidP="00CF47A7">
      <w:pPr>
        <w:spacing w:after="0"/>
        <w:ind w:left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CF47A7" w:rsidRPr="00CF47A7">
        <w:rPr>
          <w:rFonts w:ascii="Times New Roman" w:hAnsi="Times New Roman"/>
          <w:color w:val="000000"/>
          <w:sz w:val="26"/>
          <w:szCs w:val="26"/>
        </w:rPr>
        <w:t>8. Удержитесь от первой сигареты!</w:t>
      </w:r>
    </w:p>
    <w:p w:rsidR="00CF47A7" w:rsidRPr="00CF47A7" w:rsidRDefault="00CF47A7" w:rsidP="00CF47A7">
      <w:pPr>
        <w:spacing w:after="0"/>
        <w:ind w:left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47A7">
        <w:rPr>
          <w:rFonts w:ascii="Times New Roman" w:hAnsi="Times New Roman"/>
          <w:color w:val="000000"/>
          <w:sz w:val="26"/>
          <w:szCs w:val="26"/>
        </w:rPr>
        <w:t>Выкуривание даже одной сигареты может привести к тому, что Вы опять</w:t>
      </w:r>
      <w:r w:rsidRPr="00CF47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47A7">
        <w:rPr>
          <w:rFonts w:ascii="Times New Roman" w:hAnsi="Times New Roman"/>
          <w:color w:val="000000"/>
          <w:sz w:val="26"/>
          <w:szCs w:val="26"/>
        </w:rPr>
        <w:t>начнете курить. Чем дольше Вы будете удерживаться от курения, тем слабее будет</w:t>
      </w:r>
      <w:r w:rsidRPr="00CF47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47A7">
        <w:rPr>
          <w:rFonts w:ascii="Times New Roman" w:hAnsi="Times New Roman"/>
          <w:color w:val="000000"/>
          <w:sz w:val="26"/>
          <w:szCs w:val="26"/>
        </w:rPr>
        <w:t>непреодолимое желание закурить. Если Вы сможете удерживаться от курения</w:t>
      </w:r>
      <w:r w:rsidRPr="00CF47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47A7">
        <w:rPr>
          <w:rFonts w:ascii="Times New Roman" w:hAnsi="Times New Roman"/>
          <w:color w:val="000000"/>
          <w:sz w:val="26"/>
          <w:szCs w:val="26"/>
        </w:rPr>
        <w:t>в течение 3 месяцев, то Вы, скорее всего, бросите курить навсегда.</w:t>
      </w:r>
    </w:p>
    <w:p w:rsidR="00CF47A7" w:rsidRPr="00CF47A7" w:rsidRDefault="00126695" w:rsidP="00CF47A7">
      <w:pPr>
        <w:spacing w:after="0"/>
        <w:ind w:left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      </w:t>
      </w:r>
      <w:r w:rsidR="00CF47A7" w:rsidRPr="00CF47A7">
        <w:rPr>
          <w:rFonts w:ascii="Times New Roman" w:hAnsi="Times New Roman"/>
          <w:color w:val="000000"/>
          <w:sz w:val="26"/>
          <w:szCs w:val="26"/>
        </w:rPr>
        <w:t>9. Помоги себе сам.</w:t>
      </w:r>
    </w:p>
    <w:p w:rsidR="00CF47A7" w:rsidRPr="00CF47A7" w:rsidRDefault="00CF47A7" w:rsidP="00CF47A7">
      <w:pPr>
        <w:spacing w:after="0"/>
        <w:ind w:left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47A7">
        <w:rPr>
          <w:rFonts w:ascii="Times New Roman" w:hAnsi="Times New Roman"/>
          <w:color w:val="000000"/>
          <w:sz w:val="26"/>
          <w:szCs w:val="26"/>
        </w:rPr>
        <w:t>Если Вы боитесь набрать вес, используйте хорошо сбалансированную диету и</w:t>
      </w:r>
      <w:r w:rsidRPr="00CF47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47A7">
        <w:rPr>
          <w:rFonts w:ascii="Times New Roman" w:hAnsi="Times New Roman"/>
          <w:color w:val="000000"/>
          <w:sz w:val="26"/>
          <w:szCs w:val="26"/>
        </w:rPr>
        <w:t>избегайте потреблять лишние калории со сладкой или жирной пищей. Со сладкого</w:t>
      </w:r>
      <w:r w:rsidRPr="00CF47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47A7">
        <w:rPr>
          <w:rFonts w:ascii="Times New Roman" w:hAnsi="Times New Roman"/>
          <w:color w:val="000000"/>
          <w:sz w:val="26"/>
          <w:szCs w:val="26"/>
        </w:rPr>
        <w:t>лучше перейдите на фрукты. Пейте 6–8 стаканов воды в день. Включите в свою</w:t>
      </w:r>
      <w:r w:rsidRPr="00CF47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47A7">
        <w:rPr>
          <w:rFonts w:ascii="Times New Roman" w:hAnsi="Times New Roman"/>
          <w:color w:val="000000"/>
          <w:sz w:val="26"/>
          <w:szCs w:val="26"/>
        </w:rPr>
        <w:t>повседневную жизнь физические упражнения. Ежедневно ходите пешком</w:t>
      </w:r>
      <w:r w:rsidRPr="00CF47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47A7">
        <w:rPr>
          <w:rFonts w:ascii="Times New Roman" w:hAnsi="Times New Roman"/>
          <w:color w:val="000000"/>
          <w:sz w:val="26"/>
          <w:szCs w:val="26"/>
        </w:rPr>
        <w:t>минимум 30 минут или выберите другие физические упражнения — бег, плавание,</w:t>
      </w:r>
      <w:r w:rsidRPr="00CF47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47A7">
        <w:rPr>
          <w:rFonts w:ascii="Times New Roman" w:hAnsi="Times New Roman"/>
          <w:color w:val="000000"/>
          <w:sz w:val="26"/>
          <w:szCs w:val="26"/>
        </w:rPr>
        <w:t>катание на велосипеде и др.</w:t>
      </w:r>
    </w:p>
    <w:p w:rsidR="00126695" w:rsidRDefault="00126695" w:rsidP="00126695">
      <w:pPr>
        <w:spacing w:after="0"/>
        <w:ind w:left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</w:t>
      </w:r>
      <w:r w:rsidR="00CF47A7" w:rsidRPr="00CF47A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Не сдавайтесь!</w:t>
      </w:r>
    </w:p>
    <w:p w:rsidR="00CF47A7" w:rsidRPr="00CF47A7" w:rsidRDefault="00126695" w:rsidP="00126695">
      <w:pPr>
        <w:spacing w:after="0"/>
        <w:ind w:left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CF47A7" w:rsidRPr="00CF47A7">
        <w:rPr>
          <w:rFonts w:ascii="Times New Roman" w:hAnsi="Times New Roman"/>
          <w:color w:val="000000"/>
          <w:sz w:val="26"/>
          <w:szCs w:val="26"/>
        </w:rPr>
        <w:t>Большинство людей делали несколько попыток бросить курить, пока</w:t>
      </w:r>
      <w:r w:rsidR="00CF47A7" w:rsidRPr="00CF47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F47A7" w:rsidRPr="00CF47A7">
        <w:rPr>
          <w:rFonts w:ascii="Times New Roman" w:hAnsi="Times New Roman"/>
          <w:color w:val="000000"/>
          <w:sz w:val="26"/>
          <w:szCs w:val="26"/>
        </w:rPr>
        <w:t>не добились успеха. Если Вы опять начнете курить, не теряйте надежды —</w:t>
      </w:r>
      <w:r w:rsidR="00CF47A7" w:rsidRPr="00CF47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F47A7" w:rsidRPr="00CF47A7">
        <w:rPr>
          <w:rFonts w:ascii="Times New Roman" w:hAnsi="Times New Roman"/>
          <w:color w:val="000000"/>
          <w:sz w:val="26"/>
          <w:szCs w:val="26"/>
        </w:rPr>
        <w:t>сделайте новую попытку. Вы не потерпели поражения — Вы узнали, какие факторы</w:t>
      </w:r>
      <w:r w:rsidR="00CF47A7" w:rsidRPr="00CF47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F47A7" w:rsidRPr="00CF47A7">
        <w:rPr>
          <w:rFonts w:ascii="Times New Roman" w:hAnsi="Times New Roman"/>
          <w:color w:val="000000"/>
          <w:sz w:val="26"/>
          <w:szCs w:val="26"/>
        </w:rPr>
        <w:t>и ситуации заставляют Вас закурить. Следующая попытка бросить курить будет</w:t>
      </w:r>
      <w:r w:rsidR="00CF47A7" w:rsidRPr="00CF47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F47A7" w:rsidRPr="00CF47A7">
        <w:rPr>
          <w:rFonts w:ascii="Times New Roman" w:hAnsi="Times New Roman"/>
          <w:color w:val="000000"/>
          <w:sz w:val="26"/>
          <w:szCs w:val="26"/>
        </w:rPr>
        <w:t>легче. Просто выбросьте Ваши сигареты и начните процесс избавления от курения</w:t>
      </w:r>
      <w:r w:rsidR="00CF47A7" w:rsidRPr="00CF47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F47A7" w:rsidRPr="00CF47A7">
        <w:rPr>
          <w:rFonts w:ascii="Times New Roman" w:hAnsi="Times New Roman"/>
          <w:color w:val="000000"/>
          <w:sz w:val="26"/>
          <w:szCs w:val="26"/>
        </w:rPr>
        <w:t>сначала. Никогда не поздно бросать курить.</w:t>
      </w:r>
    </w:p>
    <w:p w:rsidR="004202D7" w:rsidRPr="00712F9C" w:rsidRDefault="004202D7" w:rsidP="00855B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</w:p>
    <w:sectPr w:rsidR="004202D7" w:rsidRPr="00712F9C" w:rsidSect="00014888">
      <w:pgSz w:w="11906" w:h="16838"/>
      <w:pgMar w:top="709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firstLine="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RTF_Num 4"/>
    <w:lvl w:ilvl="0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firstLine="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RTF_Num 6"/>
    <w:lvl w:ilvl="0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firstLine="0"/>
      </w:pPr>
      <w:rPr>
        <w:rFonts w:cs="Times New Roman"/>
      </w:rPr>
    </w:lvl>
  </w:abstractNum>
  <w:abstractNum w:abstractNumId="3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2B76137"/>
    <w:multiLevelType w:val="hybridMultilevel"/>
    <w:tmpl w:val="803C0226"/>
    <w:lvl w:ilvl="0" w:tplc="5B0C792E">
      <w:start w:val="7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235F8E"/>
    <w:multiLevelType w:val="hybridMultilevel"/>
    <w:tmpl w:val="B426A706"/>
    <w:lvl w:ilvl="0" w:tplc="89D070A4">
      <w:start w:val="5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>
    <w:nsid w:val="06174B76"/>
    <w:multiLevelType w:val="hybridMultilevel"/>
    <w:tmpl w:val="354ABE60"/>
    <w:lvl w:ilvl="0" w:tplc="44BC4534">
      <w:start w:val="3"/>
      <w:numFmt w:val="upperRoman"/>
      <w:lvlText w:val="%1."/>
      <w:lvlJc w:val="left"/>
      <w:pPr>
        <w:ind w:left="1855" w:hanging="72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08612F8"/>
    <w:multiLevelType w:val="multilevel"/>
    <w:tmpl w:val="C450E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683434F"/>
    <w:multiLevelType w:val="hybridMultilevel"/>
    <w:tmpl w:val="F190A5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F1544"/>
    <w:multiLevelType w:val="hybridMultilevel"/>
    <w:tmpl w:val="C26E9F98"/>
    <w:lvl w:ilvl="0" w:tplc="AC769FE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>
    <w:nsid w:val="18983D27"/>
    <w:multiLevelType w:val="multilevel"/>
    <w:tmpl w:val="9EEAF3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1ED9144F"/>
    <w:multiLevelType w:val="multilevel"/>
    <w:tmpl w:val="046029D4"/>
    <w:lvl w:ilvl="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1800"/>
      </w:pPr>
      <w:rPr>
        <w:rFonts w:hint="default"/>
      </w:rPr>
    </w:lvl>
  </w:abstractNum>
  <w:abstractNum w:abstractNumId="12">
    <w:nsid w:val="285D3FAE"/>
    <w:multiLevelType w:val="hybridMultilevel"/>
    <w:tmpl w:val="30385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32162"/>
    <w:multiLevelType w:val="hybridMultilevel"/>
    <w:tmpl w:val="EFB236E4"/>
    <w:lvl w:ilvl="0" w:tplc="1B8871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1986227"/>
    <w:multiLevelType w:val="multilevel"/>
    <w:tmpl w:val="32E4D1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34E90B03"/>
    <w:multiLevelType w:val="multilevel"/>
    <w:tmpl w:val="EB24684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6">
    <w:nsid w:val="357A435F"/>
    <w:multiLevelType w:val="multilevel"/>
    <w:tmpl w:val="332C9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96" w:hanging="1800"/>
      </w:pPr>
      <w:rPr>
        <w:rFonts w:hint="default"/>
      </w:rPr>
    </w:lvl>
  </w:abstractNum>
  <w:abstractNum w:abstractNumId="17">
    <w:nsid w:val="37295700"/>
    <w:multiLevelType w:val="hybridMultilevel"/>
    <w:tmpl w:val="6E566C6A"/>
    <w:lvl w:ilvl="0" w:tplc="A5B6BF0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34660"/>
    <w:multiLevelType w:val="multilevel"/>
    <w:tmpl w:val="058E8C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3EAD40A0"/>
    <w:multiLevelType w:val="hybridMultilevel"/>
    <w:tmpl w:val="C4D80FF0"/>
    <w:lvl w:ilvl="0" w:tplc="FABE05B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>
    <w:nsid w:val="413974A1"/>
    <w:multiLevelType w:val="multilevel"/>
    <w:tmpl w:val="307097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27D7768"/>
    <w:multiLevelType w:val="hybridMultilevel"/>
    <w:tmpl w:val="D6F40224"/>
    <w:lvl w:ilvl="0" w:tplc="EE422376">
      <w:start w:val="7"/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>
    <w:nsid w:val="44CE5B8B"/>
    <w:multiLevelType w:val="hybridMultilevel"/>
    <w:tmpl w:val="8D8827E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842110"/>
    <w:multiLevelType w:val="hybridMultilevel"/>
    <w:tmpl w:val="B74ED84C"/>
    <w:lvl w:ilvl="0" w:tplc="E36E848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8441EAD"/>
    <w:multiLevelType w:val="multilevel"/>
    <w:tmpl w:val="332C9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96" w:hanging="1800"/>
      </w:pPr>
      <w:rPr>
        <w:rFonts w:hint="default"/>
      </w:rPr>
    </w:lvl>
  </w:abstractNum>
  <w:abstractNum w:abstractNumId="25">
    <w:nsid w:val="58C712B8"/>
    <w:multiLevelType w:val="multilevel"/>
    <w:tmpl w:val="958A516E"/>
    <w:lvl w:ilvl="0">
      <w:start w:val="1"/>
      <w:numFmt w:val="decimal"/>
      <w:lvlText w:val="%1."/>
      <w:lvlJc w:val="left"/>
      <w:pPr>
        <w:ind w:left="2344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39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3" w:hanging="1800"/>
      </w:pPr>
      <w:rPr>
        <w:rFonts w:hint="default"/>
      </w:rPr>
    </w:lvl>
  </w:abstractNum>
  <w:abstractNum w:abstractNumId="26">
    <w:nsid w:val="5BEC4093"/>
    <w:multiLevelType w:val="multilevel"/>
    <w:tmpl w:val="F086F66A"/>
    <w:lvl w:ilvl="0">
      <w:start w:val="1"/>
      <w:numFmt w:val="decimal"/>
      <w:lvlText w:val="%1.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</w:rPr>
    </w:lvl>
  </w:abstractNum>
  <w:abstractNum w:abstractNumId="27">
    <w:nsid w:val="5DCF2A27"/>
    <w:multiLevelType w:val="multilevel"/>
    <w:tmpl w:val="BDF26BA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Calibri" w:hint="default"/>
      </w:rPr>
    </w:lvl>
  </w:abstractNum>
  <w:abstractNum w:abstractNumId="28">
    <w:nsid w:val="63767887"/>
    <w:multiLevelType w:val="hybridMultilevel"/>
    <w:tmpl w:val="E8F839AA"/>
    <w:lvl w:ilvl="0" w:tplc="D80031E8">
      <w:start w:val="6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45D1D9B"/>
    <w:multiLevelType w:val="hybridMultilevel"/>
    <w:tmpl w:val="4390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6209A"/>
    <w:multiLevelType w:val="multilevel"/>
    <w:tmpl w:val="C60443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3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2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1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1">
    <w:nsid w:val="6CA24CB3"/>
    <w:multiLevelType w:val="multilevel"/>
    <w:tmpl w:val="4A8E836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2">
    <w:nsid w:val="6E684F40"/>
    <w:multiLevelType w:val="multilevel"/>
    <w:tmpl w:val="177C6A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6F0F66DD"/>
    <w:multiLevelType w:val="hybridMultilevel"/>
    <w:tmpl w:val="030C34B8"/>
    <w:lvl w:ilvl="0" w:tplc="D528DF10">
      <w:start w:val="5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110086"/>
    <w:multiLevelType w:val="hybridMultilevel"/>
    <w:tmpl w:val="703C0D2C"/>
    <w:lvl w:ilvl="0" w:tplc="3DDA48C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B6393A"/>
    <w:multiLevelType w:val="hybridMultilevel"/>
    <w:tmpl w:val="87924CB6"/>
    <w:lvl w:ilvl="0" w:tplc="43348778">
      <w:start w:val="8"/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6">
    <w:nsid w:val="72061823"/>
    <w:multiLevelType w:val="multilevel"/>
    <w:tmpl w:val="FDBCD46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37">
    <w:nsid w:val="72637E82"/>
    <w:multiLevelType w:val="hybridMultilevel"/>
    <w:tmpl w:val="420C1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C76624"/>
    <w:multiLevelType w:val="hybridMultilevel"/>
    <w:tmpl w:val="917A5B02"/>
    <w:lvl w:ilvl="0" w:tplc="35C07D12">
      <w:start w:val="1"/>
      <w:numFmt w:val="decimal"/>
      <w:lvlText w:val="%1."/>
      <w:lvlJc w:val="left"/>
      <w:pPr>
        <w:ind w:left="1428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63B7EA1"/>
    <w:multiLevelType w:val="hybridMultilevel"/>
    <w:tmpl w:val="4126BE9A"/>
    <w:lvl w:ilvl="0" w:tplc="A954A3AA">
      <w:start w:val="7"/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0">
    <w:nsid w:val="78407E2E"/>
    <w:multiLevelType w:val="multilevel"/>
    <w:tmpl w:val="412481C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25"/>
  </w:num>
  <w:num w:numId="3">
    <w:abstractNumId w:val="19"/>
  </w:num>
  <w:num w:numId="4">
    <w:abstractNumId w:val="12"/>
  </w:num>
  <w:num w:numId="5">
    <w:abstractNumId w:val="5"/>
  </w:num>
  <w:num w:numId="6">
    <w:abstractNumId w:val="35"/>
  </w:num>
  <w:num w:numId="7">
    <w:abstractNumId w:val="7"/>
  </w:num>
  <w:num w:numId="8">
    <w:abstractNumId w:val="10"/>
  </w:num>
  <w:num w:numId="9">
    <w:abstractNumId w:val="20"/>
  </w:num>
  <w:num w:numId="10">
    <w:abstractNumId w:val="39"/>
  </w:num>
  <w:num w:numId="11">
    <w:abstractNumId w:val="21"/>
  </w:num>
  <w:num w:numId="12">
    <w:abstractNumId w:val="31"/>
  </w:num>
  <w:num w:numId="13">
    <w:abstractNumId w:val="22"/>
  </w:num>
  <w:num w:numId="14">
    <w:abstractNumId w:val="14"/>
  </w:num>
  <w:num w:numId="15">
    <w:abstractNumId w:val="32"/>
  </w:num>
  <w:num w:numId="16">
    <w:abstractNumId w:val="29"/>
  </w:num>
  <w:num w:numId="17">
    <w:abstractNumId w:val="37"/>
  </w:num>
  <w:num w:numId="18">
    <w:abstractNumId w:val="3"/>
  </w:num>
  <w:num w:numId="19">
    <w:abstractNumId w:val="40"/>
  </w:num>
  <w:num w:numId="20">
    <w:abstractNumId w:val="8"/>
  </w:num>
  <w:num w:numId="21">
    <w:abstractNumId w:val="23"/>
  </w:num>
  <w:num w:numId="22">
    <w:abstractNumId w:val="17"/>
  </w:num>
  <w:num w:numId="23">
    <w:abstractNumId w:val="15"/>
  </w:num>
  <w:num w:numId="24">
    <w:abstractNumId w:val="27"/>
  </w:num>
  <w:num w:numId="25">
    <w:abstractNumId w:val="18"/>
  </w:num>
  <w:num w:numId="26">
    <w:abstractNumId w:val="33"/>
  </w:num>
  <w:num w:numId="27">
    <w:abstractNumId w:val="4"/>
  </w:num>
  <w:num w:numId="28">
    <w:abstractNumId w:val="28"/>
  </w:num>
  <w:num w:numId="29">
    <w:abstractNumId w:val="11"/>
  </w:num>
  <w:num w:numId="30">
    <w:abstractNumId w:val="26"/>
  </w:num>
  <w:num w:numId="31">
    <w:abstractNumId w:val="13"/>
  </w:num>
  <w:num w:numId="32">
    <w:abstractNumId w:val="24"/>
  </w:num>
  <w:num w:numId="33">
    <w:abstractNumId w:val="30"/>
  </w:num>
  <w:num w:numId="34">
    <w:abstractNumId w:val="34"/>
  </w:num>
  <w:num w:numId="35">
    <w:abstractNumId w:val="16"/>
  </w:num>
  <w:num w:numId="36">
    <w:abstractNumId w:val="6"/>
  </w:num>
  <w:num w:numId="37">
    <w:abstractNumId w:val="38"/>
  </w:num>
  <w:num w:numId="38">
    <w:abstractNumId w:val="36"/>
  </w:num>
  <w:num w:numId="39">
    <w:abstractNumId w:val="0"/>
  </w:num>
  <w:num w:numId="40">
    <w:abstractNumId w:val="1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7A"/>
    <w:rsid w:val="00001829"/>
    <w:rsid w:val="00001DC3"/>
    <w:rsid w:val="0000697C"/>
    <w:rsid w:val="00006D43"/>
    <w:rsid w:val="00011A62"/>
    <w:rsid w:val="00012A91"/>
    <w:rsid w:val="00014888"/>
    <w:rsid w:val="00016681"/>
    <w:rsid w:val="0002032A"/>
    <w:rsid w:val="000215A4"/>
    <w:rsid w:val="000218DA"/>
    <w:rsid w:val="000224F2"/>
    <w:rsid w:val="000224FD"/>
    <w:rsid w:val="000227D1"/>
    <w:rsid w:val="00022F65"/>
    <w:rsid w:val="00024858"/>
    <w:rsid w:val="0002626D"/>
    <w:rsid w:val="00035402"/>
    <w:rsid w:val="000434F0"/>
    <w:rsid w:val="00043AF8"/>
    <w:rsid w:val="00045526"/>
    <w:rsid w:val="00052922"/>
    <w:rsid w:val="000553D2"/>
    <w:rsid w:val="00055D22"/>
    <w:rsid w:val="00056F01"/>
    <w:rsid w:val="00067878"/>
    <w:rsid w:val="0008074D"/>
    <w:rsid w:val="00081880"/>
    <w:rsid w:val="00082439"/>
    <w:rsid w:val="00085C13"/>
    <w:rsid w:val="00087704"/>
    <w:rsid w:val="0009044C"/>
    <w:rsid w:val="00090C90"/>
    <w:rsid w:val="0009148B"/>
    <w:rsid w:val="00091548"/>
    <w:rsid w:val="0009271C"/>
    <w:rsid w:val="00095139"/>
    <w:rsid w:val="000A24D1"/>
    <w:rsid w:val="000A24E5"/>
    <w:rsid w:val="000A441A"/>
    <w:rsid w:val="000B3FCA"/>
    <w:rsid w:val="000C0906"/>
    <w:rsid w:val="000C1A95"/>
    <w:rsid w:val="000C2848"/>
    <w:rsid w:val="000C28AD"/>
    <w:rsid w:val="000C41EF"/>
    <w:rsid w:val="000C517B"/>
    <w:rsid w:val="000C6445"/>
    <w:rsid w:val="000D3D81"/>
    <w:rsid w:val="000D3E4B"/>
    <w:rsid w:val="000E2D05"/>
    <w:rsid w:val="000E6BBE"/>
    <w:rsid w:val="000F2589"/>
    <w:rsid w:val="000F595A"/>
    <w:rsid w:val="000F69ED"/>
    <w:rsid w:val="001007B2"/>
    <w:rsid w:val="00104B8D"/>
    <w:rsid w:val="0011721D"/>
    <w:rsid w:val="00121943"/>
    <w:rsid w:val="00126695"/>
    <w:rsid w:val="001275DB"/>
    <w:rsid w:val="00131605"/>
    <w:rsid w:val="001317A6"/>
    <w:rsid w:val="00142B04"/>
    <w:rsid w:val="00154DA7"/>
    <w:rsid w:val="00160245"/>
    <w:rsid w:val="0016105C"/>
    <w:rsid w:val="00164CC0"/>
    <w:rsid w:val="00165797"/>
    <w:rsid w:val="001658BA"/>
    <w:rsid w:val="001725DF"/>
    <w:rsid w:val="00172778"/>
    <w:rsid w:val="00172C01"/>
    <w:rsid w:val="001759B1"/>
    <w:rsid w:val="00177B24"/>
    <w:rsid w:val="00177BB7"/>
    <w:rsid w:val="00182738"/>
    <w:rsid w:val="00183F18"/>
    <w:rsid w:val="00183F32"/>
    <w:rsid w:val="00183F88"/>
    <w:rsid w:val="00186268"/>
    <w:rsid w:val="00190C1B"/>
    <w:rsid w:val="00191A0C"/>
    <w:rsid w:val="00193B16"/>
    <w:rsid w:val="00194F2F"/>
    <w:rsid w:val="001976FB"/>
    <w:rsid w:val="00197A4B"/>
    <w:rsid w:val="001A0541"/>
    <w:rsid w:val="001A0A5F"/>
    <w:rsid w:val="001A0CEB"/>
    <w:rsid w:val="001A1151"/>
    <w:rsid w:val="001A17FC"/>
    <w:rsid w:val="001A5EF0"/>
    <w:rsid w:val="001A711B"/>
    <w:rsid w:val="001A7FD3"/>
    <w:rsid w:val="001B2FF8"/>
    <w:rsid w:val="001B3AF9"/>
    <w:rsid w:val="001B4642"/>
    <w:rsid w:val="001B5B75"/>
    <w:rsid w:val="001C113D"/>
    <w:rsid w:val="001C3185"/>
    <w:rsid w:val="001C428E"/>
    <w:rsid w:val="001D1949"/>
    <w:rsid w:val="001D48B9"/>
    <w:rsid w:val="001D5DC4"/>
    <w:rsid w:val="001D67C4"/>
    <w:rsid w:val="001D7BBC"/>
    <w:rsid w:val="001E0305"/>
    <w:rsid w:val="001E0A6C"/>
    <w:rsid w:val="001E1C4D"/>
    <w:rsid w:val="001E4D1A"/>
    <w:rsid w:val="001E560F"/>
    <w:rsid w:val="001E5AEA"/>
    <w:rsid w:val="001F1611"/>
    <w:rsid w:val="001F3446"/>
    <w:rsid w:val="001F36B1"/>
    <w:rsid w:val="001F3F07"/>
    <w:rsid w:val="001F4924"/>
    <w:rsid w:val="001F7D8F"/>
    <w:rsid w:val="00200B8C"/>
    <w:rsid w:val="00204548"/>
    <w:rsid w:val="0020585B"/>
    <w:rsid w:val="00212768"/>
    <w:rsid w:val="00213C27"/>
    <w:rsid w:val="0021666B"/>
    <w:rsid w:val="00217A95"/>
    <w:rsid w:val="00222BBB"/>
    <w:rsid w:val="00223DEA"/>
    <w:rsid w:val="0022446D"/>
    <w:rsid w:val="00227750"/>
    <w:rsid w:val="00233CC8"/>
    <w:rsid w:val="00236F4A"/>
    <w:rsid w:val="002379E8"/>
    <w:rsid w:val="00240CC6"/>
    <w:rsid w:val="002412B5"/>
    <w:rsid w:val="00245A76"/>
    <w:rsid w:val="00246194"/>
    <w:rsid w:val="00250866"/>
    <w:rsid w:val="0025103C"/>
    <w:rsid w:val="00252CB3"/>
    <w:rsid w:val="00253F09"/>
    <w:rsid w:val="00255110"/>
    <w:rsid w:val="00255C72"/>
    <w:rsid w:val="00256AA3"/>
    <w:rsid w:val="00260B4E"/>
    <w:rsid w:val="002710C8"/>
    <w:rsid w:val="00273CB2"/>
    <w:rsid w:val="00285ED0"/>
    <w:rsid w:val="00292553"/>
    <w:rsid w:val="0029436E"/>
    <w:rsid w:val="00296529"/>
    <w:rsid w:val="00297906"/>
    <w:rsid w:val="002A6DF6"/>
    <w:rsid w:val="002B2974"/>
    <w:rsid w:val="002C2FB1"/>
    <w:rsid w:val="002D75AA"/>
    <w:rsid w:val="002E4161"/>
    <w:rsid w:val="002E69D7"/>
    <w:rsid w:val="002E7967"/>
    <w:rsid w:val="002F2F9C"/>
    <w:rsid w:val="002F3D21"/>
    <w:rsid w:val="002F631A"/>
    <w:rsid w:val="00300242"/>
    <w:rsid w:val="00307148"/>
    <w:rsid w:val="003119EF"/>
    <w:rsid w:val="00312D3D"/>
    <w:rsid w:val="00313637"/>
    <w:rsid w:val="00313BCE"/>
    <w:rsid w:val="00314DFE"/>
    <w:rsid w:val="00316954"/>
    <w:rsid w:val="003229AA"/>
    <w:rsid w:val="00322A75"/>
    <w:rsid w:val="003254F2"/>
    <w:rsid w:val="00325A38"/>
    <w:rsid w:val="003277BF"/>
    <w:rsid w:val="0033330A"/>
    <w:rsid w:val="00340890"/>
    <w:rsid w:val="00340C78"/>
    <w:rsid w:val="0034299B"/>
    <w:rsid w:val="00344106"/>
    <w:rsid w:val="00345524"/>
    <w:rsid w:val="0035072E"/>
    <w:rsid w:val="00354FEE"/>
    <w:rsid w:val="003729CB"/>
    <w:rsid w:val="00373177"/>
    <w:rsid w:val="00380586"/>
    <w:rsid w:val="00386FC5"/>
    <w:rsid w:val="00390359"/>
    <w:rsid w:val="003A0136"/>
    <w:rsid w:val="003A19CE"/>
    <w:rsid w:val="003A1DEE"/>
    <w:rsid w:val="003A4BA1"/>
    <w:rsid w:val="003A6234"/>
    <w:rsid w:val="003B1B4B"/>
    <w:rsid w:val="003B1EDF"/>
    <w:rsid w:val="003B3471"/>
    <w:rsid w:val="003B3F30"/>
    <w:rsid w:val="003C18C6"/>
    <w:rsid w:val="003C44E7"/>
    <w:rsid w:val="003C6A9A"/>
    <w:rsid w:val="003C6C83"/>
    <w:rsid w:val="003C7063"/>
    <w:rsid w:val="003D1018"/>
    <w:rsid w:val="003D16F1"/>
    <w:rsid w:val="003D428F"/>
    <w:rsid w:val="003D470C"/>
    <w:rsid w:val="003D7513"/>
    <w:rsid w:val="003D789B"/>
    <w:rsid w:val="003E0DEF"/>
    <w:rsid w:val="003E0F7F"/>
    <w:rsid w:val="003E28C5"/>
    <w:rsid w:val="003E29DD"/>
    <w:rsid w:val="003E6513"/>
    <w:rsid w:val="003F0D18"/>
    <w:rsid w:val="003F17BC"/>
    <w:rsid w:val="00402143"/>
    <w:rsid w:val="004064DE"/>
    <w:rsid w:val="00406616"/>
    <w:rsid w:val="00407453"/>
    <w:rsid w:val="004132C4"/>
    <w:rsid w:val="00414EDB"/>
    <w:rsid w:val="004202D7"/>
    <w:rsid w:val="00421A60"/>
    <w:rsid w:val="004239D9"/>
    <w:rsid w:val="00426414"/>
    <w:rsid w:val="00430CF3"/>
    <w:rsid w:val="0043112F"/>
    <w:rsid w:val="00434728"/>
    <w:rsid w:val="00440434"/>
    <w:rsid w:val="00440CCD"/>
    <w:rsid w:val="00442D2D"/>
    <w:rsid w:val="00446528"/>
    <w:rsid w:val="00450ECF"/>
    <w:rsid w:val="0045685F"/>
    <w:rsid w:val="0046017D"/>
    <w:rsid w:val="00462444"/>
    <w:rsid w:val="00464C48"/>
    <w:rsid w:val="0046687B"/>
    <w:rsid w:val="004712BE"/>
    <w:rsid w:val="004770C5"/>
    <w:rsid w:val="00480167"/>
    <w:rsid w:val="00480ADB"/>
    <w:rsid w:val="0048693D"/>
    <w:rsid w:val="00486F37"/>
    <w:rsid w:val="004973CE"/>
    <w:rsid w:val="004A1D2A"/>
    <w:rsid w:val="004A57BF"/>
    <w:rsid w:val="004B2624"/>
    <w:rsid w:val="004B61D9"/>
    <w:rsid w:val="004C1C16"/>
    <w:rsid w:val="004C6645"/>
    <w:rsid w:val="004C6BF7"/>
    <w:rsid w:val="004D5E96"/>
    <w:rsid w:val="004D6AFC"/>
    <w:rsid w:val="004D7149"/>
    <w:rsid w:val="004D7F17"/>
    <w:rsid w:val="004E1CE4"/>
    <w:rsid w:val="004E513C"/>
    <w:rsid w:val="004E6C2D"/>
    <w:rsid w:val="004F582C"/>
    <w:rsid w:val="004F779A"/>
    <w:rsid w:val="005038B0"/>
    <w:rsid w:val="00507FED"/>
    <w:rsid w:val="00510733"/>
    <w:rsid w:val="00510AD2"/>
    <w:rsid w:val="00520E72"/>
    <w:rsid w:val="00524B84"/>
    <w:rsid w:val="0053226B"/>
    <w:rsid w:val="00553BE4"/>
    <w:rsid w:val="00563401"/>
    <w:rsid w:val="00563507"/>
    <w:rsid w:val="00563EFF"/>
    <w:rsid w:val="005643CE"/>
    <w:rsid w:val="00566DEC"/>
    <w:rsid w:val="00567B57"/>
    <w:rsid w:val="005731C7"/>
    <w:rsid w:val="00574D50"/>
    <w:rsid w:val="005772D7"/>
    <w:rsid w:val="00584A11"/>
    <w:rsid w:val="00585C9B"/>
    <w:rsid w:val="00586760"/>
    <w:rsid w:val="00596507"/>
    <w:rsid w:val="00596FF6"/>
    <w:rsid w:val="005A2126"/>
    <w:rsid w:val="005A2E83"/>
    <w:rsid w:val="005A61C1"/>
    <w:rsid w:val="005A6CCE"/>
    <w:rsid w:val="005B16DA"/>
    <w:rsid w:val="005B1AAC"/>
    <w:rsid w:val="005B267D"/>
    <w:rsid w:val="005C416C"/>
    <w:rsid w:val="005D27C0"/>
    <w:rsid w:val="005D3CF1"/>
    <w:rsid w:val="005E0856"/>
    <w:rsid w:val="005E4273"/>
    <w:rsid w:val="005E6627"/>
    <w:rsid w:val="005F2592"/>
    <w:rsid w:val="006056F4"/>
    <w:rsid w:val="0061077D"/>
    <w:rsid w:val="0061087A"/>
    <w:rsid w:val="00614B92"/>
    <w:rsid w:val="006205B7"/>
    <w:rsid w:val="0062199C"/>
    <w:rsid w:val="00625A32"/>
    <w:rsid w:val="0062777E"/>
    <w:rsid w:val="00635826"/>
    <w:rsid w:val="00644483"/>
    <w:rsid w:val="00652D65"/>
    <w:rsid w:val="006544CB"/>
    <w:rsid w:val="006546A7"/>
    <w:rsid w:val="006547AF"/>
    <w:rsid w:val="00661AAF"/>
    <w:rsid w:val="00662D16"/>
    <w:rsid w:val="00667558"/>
    <w:rsid w:val="00671EC2"/>
    <w:rsid w:val="00675E52"/>
    <w:rsid w:val="00676A26"/>
    <w:rsid w:val="0068071F"/>
    <w:rsid w:val="006825C9"/>
    <w:rsid w:val="0068280A"/>
    <w:rsid w:val="00683315"/>
    <w:rsid w:val="00683D4D"/>
    <w:rsid w:val="00685C4A"/>
    <w:rsid w:val="006872CB"/>
    <w:rsid w:val="00687488"/>
    <w:rsid w:val="00687FD0"/>
    <w:rsid w:val="00694201"/>
    <w:rsid w:val="0069532F"/>
    <w:rsid w:val="006953D9"/>
    <w:rsid w:val="00695589"/>
    <w:rsid w:val="00696B02"/>
    <w:rsid w:val="006A17E2"/>
    <w:rsid w:val="006A3F1A"/>
    <w:rsid w:val="006A43A3"/>
    <w:rsid w:val="006A4542"/>
    <w:rsid w:val="006A52A6"/>
    <w:rsid w:val="006B04CA"/>
    <w:rsid w:val="006B2008"/>
    <w:rsid w:val="006B4C4D"/>
    <w:rsid w:val="006B6246"/>
    <w:rsid w:val="006B7794"/>
    <w:rsid w:val="006C78CD"/>
    <w:rsid w:val="006E1DF5"/>
    <w:rsid w:val="006E3969"/>
    <w:rsid w:val="006E4C22"/>
    <w:rsid w:val="006F0F87"/>
    <w:rsid w:val="006F140C"/>
    <w:rsid w:val="006F31FB"/>
    <w:rsid w:val="006F3FB4"/>
    <w:rsid w:val="00700D9D"/>
    <w:rsid w:val="00705353"/>
    <w:rsid w:val="00706622"/>
    <w:rsid w:val="00707451"/>
    <w:rsid w:val="00707C4A"/>
    <w:rsid w:val="00712F9C"/>
    <w:rsid w:val="00714206"/>
    <w:rsid w:val="007147F2"/>
    <w:rsid w:val="00715B6E"/>
    <w:rsid w:val="00715C3C"/>
    <w:rsid w:val="00715DC8"/>
    <w:rsid w:val="0072019B"/>
    <w:rsid w:val="007302B4"/>
    <w:rsid w:val="00730EEF"/>
    <w:rsid w:val="00730F03"/>
    <w:rsid w:val="00731E53"/>
    <w:rsid w:val="00732007"/>
    <w:rsid w:val="007330CF"/>
    <w:rsid w:val="00736EAE"/>
    <w:rsid w:val="007407FC"/>
    <w:rsid w:val="007479B7"/>
    <w:rsid w:val="007501AA"/>
    <w:rsid w:val="00750828"/>
    <w:rsid w:val="00751BF6"/>
    <w:rsid w:val="00761F58"/>
    <w:rsid w:val="00767836"/>
    <w:rsid w:val="00770C73"/>
    <w:rsid w:val="00780684"/>
    <w:rsid w:val="007861C8"/>
    <w:rsid w:val="007869C1"/>
    <w:rsid w:val="00786A54"/>
    <w:rsid w:val="00787268"/>
    <w:rsid w:val="0079072F"/>
    <w:rsid w:val="007911EF"/>
    <w:rsid w:val="00792D67"/>
    <w:rsid w:val="007943CF"/>
    <w:rsid w:val="00796C3E"/>
    <w:rsid w:val="007A08A9"/>
    <w:rsid w:val="007A1200"/>
    <w:rsid w:val="007A54DE"/>
    <w:rsid w:val="007A568F"/>
    <w:rsid w:val="007B1D60"/>
    <w:rsid w:val="007B58A8"/>
    <w:rsid w:val="007C2E1A"/>
    <w:rsid w:val="007C3934"/>
    <w:rsid w:val="007C3C26"/>
    <w:rsid w:val="007D30C0"/>
    <w:rsid w:val="007D4215"/>
    <w:rsid w:val="007E0435"/>
    <w:rsid w:val="007E1B1D"/>
    <w:rsid w:val="007E6A63"/>
    <w:rsid w:val="007F2610"/>
    <w:rsid w:val="007F505F"/>
    <w:rsid w:val="007F63CB"/>
    <w:rsid w:val="007F6937"/>
    <w:rsid w:val="007F7EC6"/>
    <w:rsid w:val="00811F3F"/>
    <w:rsid w:val="00816CE1"/>
    <w:rsid w:val="0081715C"/>
    <w:rsid w:val="00817DB8"/>
    <w:rsid w:val="00822C14"/>
    <w:rsid w:val="0082663B"/>
    <w:rsid w:val="00826BF9"/>
    <w:rsid w:val="00826C72"/>
    <w:rsid w:val="00831EDF"/>
    <w:rsid w:val="00833466"/>
    <w:rsid w:val="00841AE0"/>
    <w:rsid w:val="00842B36"/>
    <w:rsid w:val="00843A93"/>
    <w:rsid w:val="00847A8E"/>
    <w:rsid w:val="00847D38"/>
    <w:rsid w:val="008510CD"/>
    <w:rsid w:val="00852512"/>
    <w:rsid w:val="00854390"/>
    <w:rsid w:val="0085599C"/>
    <w:rsid w:val="00855B4D"/>
    <w:rsid w:val="0086081E"/>
    <w:rsid w:val="00862168"/>
    <w:rsid w:val="00862966"/>
    <w:rsid w:val="00862F87"/>
    <w:rsid w:val="00865476"/>
    <w:rsid w:val="008660B8"/>
    <w:rsid w:val="00866C14"/>
    <w:rsid w:val="00871A1E"/>
    <w:rsid w:val="00876CA5"/>
    <w:rsid w:val="00877764"/>
    <w:rsid w:val="008823B2"/>
    <w:rsid w:val="00887C34"/>
    <w:rsid w:val="00887CD8"/>
    <w:rsid w:val="00890412"/>
    <w:rsid w:val="00897B64"/>
    <w:rsid w:val="008A0D1C"/>
    <w:rsid w:val="008A0DE7"/>
    <w:rsid w:val="008A1306"/>
    <w:rsid w:val="008A1D13"/>
    <w:rsid w:val="008A31B6"/>
    <w:rsid w:val="008A3BA7"/>
    <w:rsid w:val="008B04C2"/>
    <w:rsid w:val="008B750E"/>
    <w:rsid w:val="008B79C7"/>
    <w:rsid w:val="008C11D7"/>
    <w:rsid w:val="008C2601"/>
    <w:rsid w:val="008C28BA"/>
    <w:rsid w:val="008C7B45"/>
    <w:rsid w:val="008C7CC7"/>
    <w:rsid w:val="008D2609"/>
    <w:rsid w:val="008D2E9D"/>
    <w:rsid w:val="008D446D"/>
    <w:rsid w:val="008D4F6D"/>
    <w:rsid w:val="008E28AE"/>
    <w:rsid w:val="008E4883"/>
    <w:rsid w:val="008E7A64"/>
    <w:rsid w:val="008F0283"/>
    <w:rsid w:val="008F1CE3"/>
    <w:rsid w:val="008F5E74"/>
    <w:rsid w:val="008F698D"/>
    <w:rsid w:val="009029D6"/>
    <w:rsid w:val="0090343C"/>
    <w:rsid w:val="00904430"/>
    <w:rsid w:val="00904583"/>
    <w:rsid w:val="00904C6A"/>
    <w:rsid w:val="009069DC"/>
    <w:rsid w:val="00906F8B"/>
    <w:rsid w:val="009113A1"/>
    <w:rsid w:val="00911C0E"/>
    <w:rsid w:val="00912DF1"/>
    <w:rsid w:val="00920238"/>
    <w:rsid w:val="00922FDE"/>
    <w:rsid w:val="009232FE"/>
    <w:rsid w:val="0092550B"/>
    <w:rsid w:val="00926C07"/>
    <w:rsid w:val="00926CD9"/>
    <w:rsid w:val="0093174A"/>
    <w:rsid w:val="00931A6A"/>
    <w:rsid w:val="009322B2"/>
    <w:rsid w:val="0093293B"/>
    <w:rsid w:val="009347EC"/>
    <w:rsid w:val="00934821"/>
    <w:rsid w:val="00936E32"/>
    <w:rsid w:val="009429B9"/>
    <w:rsid w:val="009451A9"/>
    <w:rsid w:val="009548E3"/>
    <w:rsid w:val="0096152E"/>
    <w:rsid w:val="00963FCF"/>
    <w:rsid w:val="00970C75"/>
    <w:rsid w:val="00976258"/>
    <w:rsid w:val="00985ED2"/>
    <w:rsid w:val="00986763"/>
    <w:rsid w:val="00987D28"/>
    <w:rsid w:val="00987DCA"/>
    <w:rsid w:val="00990E38"/>
    <w:rsid w:val="009927E1"/>
    <w:rsid w:val="009948D4"/>
    <w:rsid w:val="0099540E"/>
    <w:rsid w:val="00996128"/>
    <w:rsid w:val="009A00F2"/>
    <w:rsid w:val="009A03C5"/>
    <w:rsid w:val="009A3733"/>
    <w:rsid w:val="009A4E90"/>
    <w:rsid w:val="009A6F97"/>
    <w:rsid w:val="009A7667"/>
    <w:rsid w:val="009B2C40"/>
    <w:rsid w:val="009B45ED"/>
    <w:rsid w:val="009B5643"/>
    <w:rsid w:val="009B5F62"/>
    <w:rsid w:val="009C5930"/>
    <w:rsid w:val="009C612E"/>
    <w:rsid w:val="009D4506"/>
    <w:rsid w:val="009D6AF6"/>
    <w:rsid w:val="009D6F83"/>
    <w:rsid w:val="009D786D"/>
    <w:rsid w:val="009F06DA"/>
    <w:rsid w:val="009F36E1"/>
    <w:rsid w:val="009F6845"/>
    <w:rsid w:val="009F6AC1"/>
    <w:rsid w:val="00A01994"/>
    <w:rsid w:val="00A01DA7"/>
    <w:rsid w:val="00A057E8"/>
    <w:rsid w:val="00A07F8D"/>
    <w:rsid w:val="00A102ED"/>
    <w:rsid w:val="00A13802"/>
    <w:rsid w:val="00A13CEC"/>
    <w:rsid w:val="00A14D7D"/>
    <w:rsid w:val="00A16D40"/>
    <w:rsid w:val="00A217CC"/>
    <w:rsid w:val="00A2644D"/>
    <w:rsid w:val="00A31BC0"/>
    <w:rsid w:val="00A33942"/>
    <w:rsid w:val="00A34435"/>
    <w:rsid w:val="00A3614C"/>
    <w:rsid w:val="00A364D6"/>
    <w:rsid w:val="00A36D97"/>
    <w:rsid w:val="00A41833"/>
    <w:rsid w:val="00A42953"/>
    <w:rsid w:val="00A43B48"/>
    <w:rsid w:val="00A45F56"/>
    <w:rsid w:val="00A51402"/>
    <w:rsid w:val="00A51ADC"/>
    <w:rsid w:val="00A54888"/>
    <w:rsid w:val="00A62D0D"/>
    <w:rsid w:val="00A64216"/>
    <w:rsid w:val="00A673DD"/>
    <w:rsid w:val="00A67810"/>
    <w:rsid w:val="00A80C8A"/>
    <w:rsid w:val="00A823AF"/>
    <w:rsid w:val="00A82646"/>
    <w:rsid w:val="00A91070"/>
    <w:rsid w:val="00AA0FF4"/>
    <w:rsid w:val="00AA436D"/>
    <w:rsid w:val="00AA5B1C"/>
    <w:rsid w:val="00AC077C"/>
    <w:rsid w:val="00AC29FE"/>
    <w:rsid w:val="00AC398D"/>
    <w:rsid w:val="00AC48D5"/>
    <w:rsid w:val="00AC6310"/>
    <w:rsid w:val="00AC6DD6"/>
    <w:rsid w:val="00AC707F"/>
    <w:rsid w:val="00AD1E8D"/>
    <w:rsid w:val="00AD29F0"/>
    <w:rsid w:val="00AD53E1"/>
    <w:rsid w:val="00AE5871"/>
    <w:rsid w:val="00AE719D"/>
    <w:rsid w:val="00AE75EA"/>
    <w:rsid w:val="00AF018E"/>
    <w:rsid w:val="00AF055B"/>
    <w:rsid w:val="00AF6248"/>
    <w:rsid w:val="00B0134C"/>
    <w:rsid w:val="00B01E10"/>
    <w:rsid w:val="00B04134"/>
    <w:rsid w:val="00B11567"/>
    <w:rsid w:val="00B115BE"/>
    <w:rsid w:val="00B21E77"/>
    <w:rsid w:val="00B22086"/>
    <w:rsid w:val="00B2363F"/>
    <w:rsid w:val="00B24725"/>
    <w:rsid w:val="00B25809"/>
    <w:rsid w:val="00B259A8"/>
    <w:rsid w:val="00B31746"/>
    <w:rsid w:val="00B31E25"/>
    <w:rsid w:val="00B41E6E"/>
    <w:rsid w:val="00B42D65"/>
    <w:rsid w:val="00B45FF4"/>
    <w:rsid w:val="00B46015"/>
    <w:rsid w:val="00B5096C"/>
    <w:rsid w:val="00B50F0F"/>
    <w:rsid w:val="00B5399B"/>
    <w:rsid w:val="00B568FA"/>
    <w:rsid w:val="00B5715E"/>
    <w:rsid w:val="00B61DA4"/>
    <w:rsid w:val="00B6210D"/>
    <w:rsid w:val="00B62E51"/>
    <w:rsid w:val="00B70271"/>
    <w:rsid w:val="00B705A7"/>
    <w:rsid w:val="00B7750A"/>
    <w:rsid w:val="00B775D8"/>
    <w:rsid w:val="00B8397A"/>
    <w:rsid w:val="00B90FF9"/>
    <w:rsid w:val="00B95A62"/>
    <w:rsid w:val="00B9690B"/>
    <w:rsid w:val="00B9727E"/>
    <w:rsid w:val="00BA2065"/>
    <w:rsid w:val="00BA44AA"/>
    <w:rsid w:val="00BA53FE"/>
    <w:rsid w:val="00BA7056"/>
    <w:rsid w:val="00BB2519"/>
    <w:rsid w:val="00BC1EA7"/>
    <w:rsid w:val="00BC2181"/>
    <w:rsid w:val="00BC254C"/>
    <w:rsid w:val="00BC2DD5"/>
    <w:rsid w:val="00BC4E4F"/>
    <w:rsid w:val="00BC4FB6"/>
    <w:rsid w:val="00BD2D3E"/>
    <w:rsid w:val="00BD3E1B"/>
    <w:rsid w:val="00BD4E6A"/>
    <w:rsid w:val="00BD6244"/>
    <w:rsid w:val="00BE23D4"/>
    <w:rsid w:val="00BF2F69"/>
    <w:rsid w:val="00BF544E"/>
    <w:rsid w:val="00BF5498"/>
    <w:rsid w:val="00BF6EF9"/>
    <w:rsid w:val="00C0122E"/>
    <w:rsid w:val="00C0604E"/>
    <w:rsid w:val="00C112A3"/>
    <w:rsid w:val="00C11CB5"/>
    <w:rsid w:val="00C121C7"/>
    <w:rsid w:val="00C12FD8"/>
    <w:rsid w:val="00C1301A"/>
    <w:rsid w:val="00C1310F"/>
    <w:rsid w:val="00C14A6E"/>
    <w:rsid w:val="00C20ADB"/>
    <w:rsid w:val="00C25916"/>
    <w:rsid w:val="00C26356"/>
    <w:rsid w:val="00C30B30"/>
    <w:rsid w:val="00C33A19"/>
    <w:rsid w:val="00C35FAB"/>
    <w:rsid w:val="00C44100"/>
    <w:rsid w:val="00C51332"/>
    <w:rsid w:val="00C5272A"/>
    <w:rsid w:val="00C5291E"/>
    <w:rsid w:val="00C55D27"/>
    <w:rsid w:val="00C562CA"/>
    <w:rsid w:val="00C568ED"/>
    <w:rsid w:val="00C56C6F"/>
    <w:rsid w:val="00C602D0"/>
    <w:rsid w:val="00C60EDC"/>
    <w:rsid w:val="00C61B68"/>
    <w:rsid w:val="00C636C3"/>
    <w:rsid w:val="00C636EE"/>
    <w:rsid w:val="00C63FFD"/>
    <w:rsid w:val="00C675E5"/>
    <w:rsid w:val="00C7149D"/>
    <w:rsid w:val="00C7366E"/>
    <w:rsid w:val="00C77D1D"/>
    <w:rsid w:val="00C81725"/>
    <w:rsid w:val="00C84704"/>
    <w:rsid w:val="00C84ECD"/>
    <w:rsid w:val="00C84F26"/>
    <w:rsid w:val="00C85B83"/>
    <w:rsid w:val="00C85BCB"/>
    <w:rsid w:val="00C937D9"/>
    <w:rsid w:val="00C93E76"/>
    <w:rsid w:val="00C952E9"/>
    <w:rsid w:val="00C9543B"/>
    <w:rsid w:val="00C95E18"/>
    <w:rsid w:val="00C96F27"/>
    <w:rsid w:val="00CA22AB"/>
    <w:rsid w:val="00CA26E7"/>
    <w:rsid w:val="00CA34B8"/>
    <w:rsid w:val="00CA34FD"/>
    <w:rsid w:val="00CA4536"/>
    <w:rsid w:val="00CA5A9A"/>
    <w:rsid w:val="00CA73DD"/>
    <w:rsid w:val="00CA7D47"/>
    <w:rsid w:val="00CB0C0D"/>
    <w:rsid w:val="00CB0D99"/>
    <w:rsid w:val="00CB1B2A"/>
    <w:rsid w:val="00CC08BF"/>
    <w:rsid w:val="00CC2266"/>
    <w:rsid w:val="00CC4D9E"/>
    <w:rsid w:val="00CC5437"/>
    <w:rsid w:val="00CD4BB2"/>
    <w:rsid w:val="00CD6BD7"/>
    <w:rsid w:val="00CE0CBE"/>
    <w:rsid w:val="00CE60DE"/>
    <w:rsid w:val="00CF3712"/>
    <w:rsid w:val="00CF47A7"/>
    <w:rsid w:val="00CF786E"/>
    <w:rsid w:val="00D01CF9"/>
    <w:rsid w:val="00D03A05"/>
    <w:rsid w:val="00D10F65"/>
    <w:rsid w:val="00D13946"/>
    <w:rsid w:val="00D13EFC"/>
    <w:rsid w:val="00D2022D"/>
    <w:rsid w:val="00D2407D"/>
    <w:rsid w:val="00D26A4C"/>
    <w:rsid w:val="00D347D2"/>
    <w:rsid w:val="00D40C40"/>
    <w:rsid w:val="00D41BE9"/>
    <w:rsid w:val="00D51807"/>
    <w:rsid w:val="00D54821"/>
    <w:rsid w:val="00D55EB4"/>
    <w:rsid w:val="00D56344"/>
    <w:rsid w:val="00D574A4"/>
    <w:rsid w:val="00D64F0B"/>
    <w:rsid w:val="00D71F5D"/>
    <w:rsid w:val="00D7430D"/>
    <w:rsid w:val="00D7687F"/>
    <w:rsid w:val="00D80DC3"/>
    <w:rsid w:val="00D82C56"/>
    <w:rsid w:val="00D86890"/>
    <w:rsid w:val="00D91473"/>
    <w:rsid w:val="00D9237F"/>
    <w:rsid w:val="00D944AE"/>
    <w:rsid w:val="00D95A00"/>
    <w:rsid w:val="00D9799C"/>
    <w:rsid w:val="00DA19F5"/>
    <w:rsid w:val="00DA3DDD"/>
    <w:rsid w:val="00DA4E76"/>
    <w:rsid w:val="00DB2561"/>
    <w:rsid w:val="00DB46D7"/>
    <w:rsid w:val="00DB49BF"/>
    <w:rsid w:val="00DB4B90"/>
    <w:rsid w:val="00DB55F3"/>
    <w:rsid w:val="00DB5D87"/>
    <w:rsid w:val="00DC2DF4"/>
    <w:rsid w:val="00DC4A15"/>
    <w:rsid w:val="00DC6859"/>
    <w:rsid w:val="00DC6F6B"/>
    <w:rsid w:val="00DC756C"/>
    <w:rsid w:val="00DD0B95"/>
    <w:rsid w:val="00DE0B20"/>
    <w:rsid w:val="00DF48E2"/>
    <w:rsid w:val="00DF49CC"/>
    <w:rsid w:val="00DF6793"/>
    <w:rsid w:val="00DF6E2C"/>
    <w:rsid w:val="00E009CA"/>
    <w:rsid w:val="00E0186C"/>
    <w:rsid w:val="00E04905"/>
    <w:rsid w:val="00E054CF"/>
    <w:rsid w:val="00E1489D"/>
    <w:rsid w:val="00E15922"/>
    <w:rsid w:val="00E15B95"/>
    <w:rsid w:val="00E167A7"/>
    <w:rsid w:val="00E25459"/>
    <w:rsid w:val="00E277D6"/>
    <w:rsid w:val="00E32C33"/>
    <w:rsid w:val="00E34DB4"/>
    <w:rsid w:val="00E3565B"/>
    <w:rsid w:val="00E3772A"/>
    <w:rsid w:val="00E40032"/>
    <w:rsid w:val="00E40856"/>
    <w:rsid w:val="00E4673D"/>
    <w:rsid w:val="00E529B6"/>
    <w:rsid w:val="00E54DB9"/>
    <w:rsid w:val="00E565D9"/>
    <w:rsid w:val="00E62CDD"/>
    <w:rsid w:val="00E64685"/>
    <w:rsid w:val="00E66ECB"/>
    <w:rsid w:val="00E674FC"/>
    <w:rsid w:val="00E67B6B"/>
    <w:rsid w:val="00E70589"/>
    <w:rsid w:val="00E727A2"/>
    <w:rsid w:val="00E737E9"/>
    <w:rsid w:val="00E74DD8"/>
    <w:rsid w:val="00E75F37"/>
    <w:rsid w:val="00E76569"/>
    <w:rsid w:val="00E76F1E"/>
    <w:rsid w:val="00E77B7E"/>
    <w:rsid w:val="00E81594"/>
    <w:rsid w:val="00E81B6F"/>
    <w:rsid w:val="00E81BC3"/>
    <w:rsid w:val="00E838E1"/>
    <w:rsid w:val="00E967EE"/>
    <w:rsid w:val="00EA0FAB"/>
    <w:rsid w:val="00EA33E0"/>
    <w:rsid w:val="00EA76F7"/>
    <w:rsid w:val="00EB41E4"/>
    <w:rsid w:val="00EB4DC8"/>
    <w:rsid w:val="00EB5E3E"/>
    <w:rsid w:val="00EC062F"/>
    <w:rsid w:val="00EC48B2"/>
    <w:rsid w:val="00EC51AE"/>
    <w:rsid w:val="00EC6958"/>
    <w:rsid w:val="00ED352A"/>
    <w:rsid w:val="00ED3E4C"/>
    <w:rsid w:val="00ED511E"/>
    <w:rsid w:val="00ED53D0"/>
    <w:rsid w:val="00ED6A90"/>
    <w:rsid w:val="00F03483"/>
    <w:rsid w:val="00F06E6D"/>
    <w:rsid w:val="00F074D8"/>
    <w:rsid w:val="00F1014F"/>
    <w:rsid w:val="00F15933"/>
    <w:rsid w:val="00F21CC7"/>
    <w:rsid w:val="00F24335"/>
    <w:rsid w:val="00F26252"/>
    <w:rsid w:val="00F2685D"/>
    <w:rsid w:val="00F31930"/>
    <w:rsid w:val="00F3652B"/>
    <w:rsid w:val="00F402F0"/>
    <w:rsid w:val="00F4030C"/>
    <w:rsid w:val="00F44BFA"/>
    <w:rsid w:val="00F44FA1"/>
    <w:rsid w:val="00F451CC"/>
    <w:rsid w:val="00F47285"/>
    <w:rsid w:val="00F51F71"/>
    <w:rsid w:val="00F6285F"/>
    <w:rsid w:val="00F659C5"/>
    <w:rsid w:val="00F701B7"/>
    <w:rsid w:val="00F70A57"/>
    <w:rsid w:val="00F71A52"/>
    <w:rsid w:val="00F72B63"/>
    <w:rsid w:val="00F72C23"/>
    <w:rsid w:val="00F762E2"/>
    <w:rsid w:val="00F7653F"/>
    <w:rsid w:val="00F779B7"/>
    <w:rsid w:val="00F813EA"/>
    <w:rsid w:val="00F82C0B"/>
    <w:rsid w:val="00F8323F"/>
    <w:rsid w:val="00F83431"/>
    <w:rsid w:val="00F8408C"/>
    <w:rsid w:val="00F8473D"/>
    <w:rsid w:val="00F85067"/>
    <w:rsid w:val="00F91378"/>
    <w:rsid w:val="00F927AB"/>
    <w:rsid w:val="00F927EC"/>
    <w:rsid w:val="00F9671F"/>
    <w:rsid w:val="00FA390E"/>
    <w:rsid w:val="00FA48E2"/>
    <w:rsid w:val="00FB06DA"/>
    <w:rsid w:val="00FB3BB4"/>
    <w:rsid w:val="00FB4657"/>
    <w:rsid w:val="00FB4F6D"/>
    <w:rsid w:val="00FC0600"/>
    <w:rsid w:val="00FC1D92"/>
    <w:rsid w:val="00FC206F"/>
    <w:rsid w:val="00FC3163"/>
    <w:rsid w:val="00FC3F6C"/>
    <w:rsid w:val="00FC4AF0"/>
    <w:rsid w:val="00FC5CC3"/>
    <w:rsid w:val="00FC632B"/>
    <w:rsid w:val="00FD1DAD"/>
    <w:rsid w:val="00FD3B6A"/>
    <w:rsid w:val="00FD7064"/>
    <w:rsid w:val="00FD76BE"/>
    <w:rsid w:val="00FE0219"/>
    <w:rsid w:val="00FE1A96"/>
    <w:rsid w:val="00FE5534"/>
    <w:rsid w:val="00FE7AC6"/>
    <w:rsid w:val="00FF15BB"/>
    <w:rsid w:val="00FF1C48"/>
    <w:rsid w:val="00FF2BB4"/>
    <w:rsid w:val="00FF7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8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087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108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uiPriority w:val="99"/>
    <w:rsid w:val="0061087A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108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1"/>
    <w:basedOn w:val="a"/>
    <w:rsid w:val="0061087A"/>
    <w:pPr>
      <w:spacing w:after="64" w:line="240" w:lineRule="auto"/>
      <w:ind w:firstLine="28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Базовый"/>
    <w:rsid w:val="0061087A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color w:val="00000A"/>
      <w:sz w:val="2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87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AF0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13C27"/>
    <w:pPr>
      <w:ind w:left="720"/>
      <w:contextualSpacing/>
    </w:pPr>
  </w:style>
  <w:style w:type="table" w:customStyle="1" w:styleId="10">
    <w:name w:val="Сетка таблицы1"/>
    <w:basedOn w:val="a1"/>
    <w:next w:val="a9"/>
    <w:uiPriority w:val="59"/>
    <w:rsid w:val="00450E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CB0D99"/>
    <w:rPr>
      <w:color w:val="0000FF" w:themeColor="hyperlink"/>
      <w:u w:val="single"/>
    </w:rPr>
  </w:style>
  <w:style w:type="paragraph" w:styleId="ac">
    <w:name w:val="No Spacing"/>
    <w:uiPriority w:val="1"/>
    <w:qFormat/>
    <w:rsid w:val="00A429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8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087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108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uiPriority w:val="99"/>
    <w:rsid w:val="0061087A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108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1"/>
    <w:basedOn w:val="a"/>
    <w:rsid w:val="0061087A"/>
    <w:pPr>
      <w:spacing w:after="64" w:line="240" w:lineRule="auto"/>
      <w:ind w:firstLine="28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Базовый"/>
    <w:rsid w:val="0061087A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color w:val="00000A"/>
      <w:sz w:val="2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87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AF0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13C27"/>
    <w:pPr>
      <w:ind w:left="720"/>
      <w:contextualSpacing/>
    </w:pPr>
  </w:style>
  <w:style w:type="table" w:customStyle="1" w:styleId="10">
    <w:name w:val="Сетка таблицы1"/>
    <w:basedOn w:val="a1"/>
    <w:next w:val="a9"/>
    <w:uiPriority w:val="59"/>
    <w:rsid w:val="00450E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CB0D99"/>
    <w:rPr>
      <w:color w:val="0000FF" w:themeColor="hyperlink"/>
      <w:u w:val="single"/>
    </w:rPr>
  </w:style>
  <w:style w:type="paragraph" w:styleId="ac">
    <w:name w:val="No Spacing"/>
    <w:uiPriority w:val="1"/>
    <w:qFormat/>
    <w:rsid w:val="00A42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9835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1251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0172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2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32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9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91967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20919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378B9-487E-4622-AA16-5A60FF62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2262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НРМУЗ ЦРБ №1</Company>
  <LinksUpToDate>false</LinksUpToDate>
  <CharactersWithSpaces>15132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Эпидемиолог</dc:creator>
  <cp:keywords/>
  <dc:description/>
  <cp:lastModifiedBy>Мелекесцева Елена Николаевна</cp:lastModifiedBy>
  <cp:revision>18</cp:revision>
  <cp:lastPrinted>2015-11-16T05:03:00Z</cp:lastPrinted>
  <dcterms:created xsi:type="dcterms:W3CDTF">2017-10-23T08:34:00Z</dcterms:created>
  <dcterms:modified xsi:type="dcterms:W3CDTF">2017-10-25T05:26:00Z</dcterms:modified>
</cp:coreProperties>
</file>